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1C66" w14:textId="77777777" w:rsidR="007B4AE1" w:rsidRPr="00F932AD" w:rsidRDefault="00E13317" w:rsidP="00117DFA">
      <w:pPr>
        <w:tabs>
          <w:tab w:val="left" w:pos="7200"/>
        </w:tabs>
        <w:spacing w:before="3000" w:after="0"/>
        <w:jc w:val="center"/>
        <w:rPr>
          <w:rFonts w:ascii="Arial" w:hAnsi="Arial" w:cs="Arial"/>
          <w:b/>
          <w:u w:val="single"/>
        </w:rPr>
      </w:pPr>
      <w:r w:rsidRPr="00F932AD">
        <w:rPr>
          <w:rFonts w:ascii="Arial" w:hAnsi="Arial" w:cs="Arial"/>
          <w:b/>
          <w:bCs/>
        </w:rPr>
        <w:t xml:space="preserve">Superior Court of Washington, County of </w:t>
      </w:r>
      <w:r w:rsidRPr="00F932AD">
        <w:rPr>
          <w:rFonts w:ascii="Arial" w:hAnsi="Arial" w:cs="Arial"/>
          <w:b/>
          <w:bCs/>
          <w:u w:val="single"/>
        </w:rPr>
        <w:tab/>
      </w:r>
    </w:p>
    <w:p w14:paraId="6AAB2A3A" w14:textId="6C97948E" w:rsidR="00E13317" w:rsidRPr="00F932AD" w:rsidRDefault="007B4AE1" w:rsidP="007E4882">
      <w:pPr>
        <w:tabs>
          <w:tab w:val="left" w:pos="7200"/>
        </w:tabs>
        <w:spacing w:after="120"/>
        <w:ind w:left="1080"/>
        <w:rPr>
          <w:rFonts w:ascii="Arial" w:hAnsi="Arial" w:cs="Arial"/>
          <w:i/>
          <w:iCs/>
          <w:u w:val="single"/>
        </w:rPr>
      </w:pPr>
      <w:r w:rsidRPr="00F932AD">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F932AD"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36AB07E6" w14:textId="77777777" w:rsidR="007B4AE1" w:rsidRPr="00F932AD" w:rsidRDefault="00E13317" w:rsidP="00117DFA">
            <w:pPr>
              <w:spacing w:before="120" w:after="0"/>
              <w:ind w:left="-142"/>
              <w:rPr>
                <w:rFonts w:ascii="Arial" w:hAnsi="Arial" w:cs="Arial"/>
                <w:sz w:val="22"/>
                <w:szCs w:val="22"/>
              </w:rPr>
            </w:pPr>
            <w:r w:rsidRPr="00F932AD">
              <w:rPr>
                <w:rFonts w:ascii="Arial" w:hAnsi="Arial" w:cs="Arial"/>
                <w:sz w:val="22"/>
                <w:szCs w:val="22"/>
              </w:rPr>
              <w:t>In the Guardianship of:</w:t>
            </w:r>
          </w:p>
          <w:p w14:paraId="437FF140" w14:textId="6A2AA758" w:rsidR="00E13317" w:rsidRPr="00F932AD" w:rsidRDefault="007B4AE1" w:rsidP="00F71A3E">
            <w:pPr>
              <w:spacing w:after="120"/>
              <w:ind w:left="-142"/>
              <w:rPr>
                <w:rFonts w:ascii="Arial" w:hAnsi="Arial" w:cs="Arial"/>
                <w:i/>
                <w:iCs/>
                <w:sz w:val="22"/>
                <w:szCs w:val="22"/>
              </w:rPr>
            </w:pPr>
            <w:r w:rsidRPr="00F932AD">
              <w:rPr>
                <w:rFonts w:ascii="Arial" w:hAnsi="Arial" w:cs="Arial"/>
                <w:i/>
                <w:iCs/>
                <w:sz w:val="22"/>
                <w:szCs w:val="22"/>
                <w:lang w:val="ru"/>
              </w:rPr>
              <w:t>По вопросу опеки:</w:t>
            </w:r>
          </w:p>
          <w:p w14:paraId="1E56F999" w14:textId="559DEBDD" w:rsidR="00E13317" w:rsidRPr="00F932AD" w:rsidRDefault="00E13317" w:rsidP="007E4882">
            <w:pPr>
              <w:tabs>
                <w:tab w:val="left" w:pos="4536"/>
              </w:tabs>
              <w:spacing w:before="240" w:after="0"/>
              <w:ind w:left="-144"/>
              <w:rPr>
                <w:rFonts w:ascii="Arial" w:hAnsi="Arial" w:cs="Arial"/>
                <w:sz w:val="22"/>
                <w:szCs w:val="22"/>
                <w:u w:val="single"/>
              </w:rPr>
            </w:pPr>
            <w:r w:rsidRPr="00F932AD">
              <w:rPr>
                <w:rFonts w:ascii="Arial" w:hAnsi="Arial" w:cs="Arial"/>
                <w:sz w:val="22"/>
                <w:szCs w:val="22"/>
                <w:u w:val="single"/>
              </w:rPr>
              <w:tab/>
            </w:r>
          </w:p>
          <w:p w14:paraId="66327FC6" w14:textId="77777777" w:rsidR="007B4AE1" w:rsidRPr="00F932AD" w:rsidRDefault="00EC1050" w:rsidP="00117DFA">
            <w:pPr>
              <w:tabs>
                <w:tab w:val="left" w:pos="4356"/>
              </w:tabs>
              <w:spacing w:after="0"/>
              <w:ind w:left="-142"/>
              <w:rPr>
                <w:rFonts w:ascii="Arial" w:hAnsi="Arial" w:cs="Arial"/>
                <w:i/>
                <w:iCs/>
                <w:sz w:val="22"/>
                <w:szCs w:val="22"/>
              </w:rPr>
            </w:pPr>
            <w:r w:rsidRPr="00F932AD">
              <w:rPr>
                <w:rFonts w:ascii="Arial" w:hAnsi="Arial" w:cs="Arial"/>
                <w:sz w:val="22"/>
                <w:szCs w:val="22"/>
              </w:rPr>
              <w:t xml:space="preserve">Respondent/s </w:t>
            </w:r>
            <w:r w:rsidRPr="00F932AD">
              <w:rPr>
                <w:rFonts w:ascii="Arial" w:hAnsi="Arial" w:cs="Arial"/>
                <w:i/>
                <w:iCs/>
                <w:sz w:val="22"/>
                <w:szCs w:val="22"/>
              </w:rPr>
              <w:t>(minors/children)</w:t>
            </w:r>
          </w:p>
          <w:p w14:paraId="09B211CA" w14:textId="14160D73" w:rsidR="00E13317" w:rsidRPr="00F932AD" w:rsidRDefault="007B4AE1" w:rsidP="00F71A3E">
            <w:pPr>
              <w:tabs>
                <w:tab w:val="left" w:pos="4356"/>
              </w:tabs>
              <w:spacing w:after="120"/>
              <w:ind w:left="-142"/>
              <w:rPr>
                <w:rFonts w:ascii="Arial" w:hAnsi="Arial" w:cs="Arial"/>
                <w:i/>
                <w:iCs/>
                <w:sz w:val="22"/>
                <w:szCs w:val="22"/>
                <w:u w:val="single"/>
              </w:rPr>
            </w:pPr>
            <w:r w:rsidRPr="00F932AD">
              <w:rPr>
                <w:rFonts w:ascii="Arial" w:hAnsi="Arial" w:cs="Arial"/>
                <w:i/>
                <w:iCs/>
                <w:sz w:val="22"/>
                <w:szCs w:val="22"/>
                <w:lang w:val="ru"/>
              </w:rPr>
              <w:t>Ответчик/и (несовершеннолетние/дети)</w:t>
            </w:r>
          </w:p>
        </w:tc>
        <w:tc>
          <w:tcPr>
            <w:tcW w:w="4410" w:type="dxa"/>
            <w:tcBorders>
              <w:top w:val="nil"/>
              <w:left w:val="nil"/>
              <w:bottom w:val="single" w:sz="12" w:space="0" w:color="auto"/>
              <w:right w:val="nil"/>
            </w:tcBorders>
          </w:tcPr>
          <w:p w14:paraId="78E53F97" w14:textId="77777777" w:rsidR="007B4AE1" w:rsidRPr="00F932AD" w:rsidRDefault="00E13317" w:rsidP="00117DFA">
            <w:pPr>
              <w:tabs>
                <w:tab w:val="left" w:pos="3546"/>
              </w:tabs>
              <w:spacing w:before="120" w:after="0"/>
              <w:rPr>
                <w:rFonts w:ascii="Arial" w:hAnsi="Arial" w:cs="Arial"/>
                <w:sz w:val="22"/>
                <w:szCs w:val="22"/>
                <w:u w:val="single"/>
              </w:rPr>
            </w:pPr>
            <w:r w:rsidRPr="00F932AD">
              <w:rPr>
                <w:rFonts w:ascii="Arial" w:hAnsi="Arial" w:cs="Arial"/>
                <w:sz w:val="22"/>
                <w:szCs w:val="22"/>
              </w:rPr>
              <w:t xml:space="preserve">No. </w:t>
            </w:r>
            <w:r w:rsidRPr="00F932AD">
              <w:rPr>
                <w:rFonts w:ascii="Arial" w:hAnsi="Arial" w:cs="Arial"/>
                <w:sz w:val="22"/>
                <w:szCs w:val="22"/>
                <w:u w:val="single"/>
              </w:rPr>
              <w:tab/>
            </w:r>
          </w:p>
          <w:p w14:paraId="0F61367F" w14:textId="266E5255" w:rsidR="00E13317" w:rsidRPr="00F932AD" w:rsidRDefault="007B4AE1" w:rsidP="00F71A3E">
            <w:pPr>
              <w:tabs>
                <w:tab w:val="left" w:pos="3546"/>
              </w:tabs>
              <w:spacing w:after="0"/>
              <w:rPr>
                <w:rFonts w:ascii="Arial" w:hAnsi="Arial" w:cs="Arial"/>
                <w:i/>
                <w:iCs/>
                <w:sz w:val="22"/>
                <w:szCs w:val="22"/>
              </w:rPr>
            </w:pPr>
            <w:r w:rsidRPr="00F932AD">
              <w:rPr>
                <w:rFonts w:ascii="Arial" w:hAnsi="Arial" w:cs="Arial"/>
                <w:i/>
                <w:iCs/>
                <w:sz w:val="22"/>
                <w:szCs w:val="22"/>
                <w:lang w:val="ru"/>
              </w:rPr>
              <w:t xml:space="preserve">№ </w:t>
            </w:r>
          </w:p>
          <w:p w14:paraId="53A947D8" w14:textId="77777777" w:rsidR="007B4AE1" w:rsidRPr="00F932AD" w:rsidRDefault="006F0DBC" w:rsidP="00117DFA">
            <w:pPr>
              <w:spacing w:before="60" w:after="0"/>
              <w:rPr>
                <w:rFonts w:ascii="Arial" w:hAnsi="Arial" w:cs="Arial"/>
                <w:b/>
                <w:sz w:val="22"/>
                <w:szCs w:val="22"/>
              </w:rPr>
            </w:pPr>
            <w:r w:rsidRPr="00F932AD">
              <w:rPr>
                <w:rFonts w:ascii="Arial" w:hAnsi="Arial" w:cs="Arial"/>
                <w:b/>
                <w:bCs/>
                <w:sz w:val="22"/>
                <w:szCs w:val="22"/>
              </w:rPr>
              <w:t>Minor Guardianship Findings and Order</w:t>
            </w:r>
          </w:p>
          <w:p w14:paraId="1F745DE3" w14:textId="5409F548" w:rsidR="006F0DBC" w:rsidRPr="00F932AD" w:rsidRDefault="007B4AE1" w:rsidP="00F71A3E">
            <w:pPr>
              <w:spacing w:after="0"/>
              <w:rPr>
                <w:rFonts w:ascii="Arial" w:hAnsi="Arial" w:cs="Arial"/>
                <w:b/>
                <w:i/>
                <w:iCs/>
                <w:sz w:val="22"/>
                <w:szCs w:val="22"/>
              </w:rPr>
            </w:pPr>
            <w:r w:rsidRPr="00F932AD">
              <w:rPr>
                <w:rFonts w:ascii="Arial" w:hAnsi="Arial" w:cs="Arial"/>
                <w:b/>
                <w:bCs/>
                <w:i/>
                <w:iCs/>
                <w:sz w:val="22"/>
                <w:szCs w:val="22"/>
                <w:lang w:val="ru"/>
              </w:rPr>
              <w:t>Выводы и приказ относительно ходатайства об опеке над несовершеннолетним</w:t>
            </w:r>
          </w:p>
          <w:p w14:paraId="262369FA" w14:textId="77777777" w:rsidR="007B4AE1" w:rsidRPr="00F932AD" w:rsidRDefault="001B686B" w:rsidP="00117DFA">
            <w:pPr>
              <w:spacing w:after="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 xml:space="preserve"> Granted - Full (ORAPMG)</w:t>
            </w:r>
          </w:p>
          <w:p w14:paraId="4E428656" w14:textId="75D1DEFD" w:rsidR="006D63DE" w:rsidRPr="00F932AD" w:rsidRDefault="007E4882" w:rsidP="00F71A3E">
            <w:pPr>
              <w:spacing w:after="0"/>
              <w:rPr>
                <w:rFonts w:ascii="Arial" w:hAnsi="Arial" w:cs="Arial"/>
                <w:i/>
                <w:iCs/>
                <w:sz w:val="22"/>
                <w:szCs w:val="22"/>
              </w:rPr>
            </w:pPr>
            <w:r w:rsidRPr="00F932AD">
              <w:rPr>
                <w:rFonts w:ascii="Arial" w:hAnsi="Arial" w:cs="Arial"/>
                <w:i/>
                <w:iCs/>
                <w:sz w:val="22"/>
                <w:szCs w:val="22"/>
              </w:rPr>
              <w:t xml:space="preserve">     </w:t>
            </w:r>
            <w:r w:rsidRPr="00F932AD">
              <w:rPr>
                <w:rFonts w:ascii="Arial" w:hAnsi="Arial" w:cs="Arial"/>
                <w:i/>
                <w:iCs/>
                <w:sz w:val="22"/>
                <w:szCs w:val="22"/>
                <w:lang w:val="ru"/>
              </w:rPr>
              <w:t>Удовлетворено — полностью (ORAPMG)</w:t>
            </w:r>
          </w:p>
          <w:p w14:paraId="1E122756" w14:textId="77777777" w:rsidR="007B4AE1" w:rsidRPr="00F932AD" w:rsidRDefault="006D63DE" w:rsidP="00117DFA">
            <w:pPr>
              <w:spacing w:after="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 xml:space="preserve"> Granted - Limited (ORAPLGM)</w:t>
            </w:r>
          </w:p>
          <w:p w14:paraId="692865E9" w14:textId="4B31A4E1" w:rsidR="001B686B" w:rsidRPr="00F932AD" w:rsidRDefault="007E4882" w:rsidP="00F71A3E">
            <w:pPr>
              <w:spacing w:after="0"/>
              <w:rPr>
                <w:rFonts w:ascii="Arial" w:hAnsi="Arial" w:cs="Arial"/>
                <w:i/>
                <w:iCs/>
                <w:sz w:val="22"/>
                <w:szCs w:val="22"/>
              </w:rPr>
            </w:pPr>
            <w:r w:rsidRPr="00F932AD">
              <w:rPr>
                <w:rFonts w:ascii="Arial" w:hAnsi="Arial" w:cs="Arial"/>
                <w:i/>
                <w:iCs/>
                <w:sz w:val="22"/>
                <w:szCs w:val="22"/>
              </w:rPr>
              <w:t xml:space="preserve">     </w:t>
            </w:r>
            <w:r w:rsidRPr="00F932AD">
              <w:rPr>
                <w:rFonts w:ascii="Arial" w:hAnsi="Arial" w:cs="Arial"/>
                <w:i/>
                <w:iCs/>
                <w:sz w:val="22"/>
                <w:szCs w:val="22"/>
                <w:lang w:val="ru"/>
              </w:rPr>
              <w:t>Удовлетворено — ограниченно (ORAPLGM)</w:t>
            </w:r>
          </w:p>
          <w:p w14:paraId="2C4E7DEB" w14:textId="77777777" w:rsidR="007B4AE1" w:rsidRPr="00F932AD" w:rsidRDefault="00BF7034" w:rsidP="00117DFA">
            <w:pPr>
              <w:spacing w:after="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 xml:space="preserve"> Denied (ORDYMT)</w:t>
            </w:r>
          </w:p>
          <w:p w14:paraId="4DDA7F39" w14:textId="28027D43" w:rsidR="00E13317" w:rsidRPr="00F932AD" w:rsidRDefault="007E4882" w:rsidP="00F71A3E">
            <w:pPr>
              <w:spacing w:after="0"/>
              <w:rPr>
                <w:rFonts w:ascii="Arial" w:hAnsi="Arial" w:cs="Arial"/>
                <w:i/>
                <w:iCs/>
                <w:sz w:val="22"/>
                <w:szCs w:val="22"/>
              </w:rPr>
            </w:pPr>
            <w:r w:rsidRPr="00F932AD">
              <w:rPr>
                <w:rFonts w:ascii="Arial" w:hAnsi="Arial" w:cs="Arial"/>
                <w:i/>
                <w:iCs/>
                <w:sz w:val="22"/>
                <w:szCs w:val="22"/>
              </w:rPr>
              <w:t xml:space="preserve">     </w:t>
            </w:r>
            <w:r w:rsidRPr="00F932AD">
              <w:rPr>
                <w:rFonts w:ascii="Arial" w:hAnsi="Arial" w:cs="Arial"/>
                <w:i/>
                <w:iCs/>
                <w:sz w:val="22"/>
                <w:szCs w:val="22"/>
                <w:lang w:val="ru"/>
              </w:rPr>
              <w:t>Отклонено (ORDYMT)</w:t>
            </w:r>
          </w:p>
          <w:p w14:paraId="561A02E3" w14:textId="77777777" w:rsidR="007B4AE1" w:rsidRPr="00F932AD" w:rsidRDefault="00E13317" w:rsidP="00117DFA">
            <w:pPr>
              <w:spacing w:before="60" w:after="0"/>
              <w:rPr>
                <w:rFonts w:ascii="Arial" w:hAnsi="Arial" w:cs="Arial"/>
                <w:b/>
                <w:sz w:val="22"/>
                <w:szCs w:val="22"/>
              </w:rPr>
            </w:pPr>
            <w:r w:rsidRPr="00F932AD">
              <w:rPr>
                <w:rFonts w:ascii="Arial" w:hAnsi="Arial" w:cs="Arial"/>
                <w:b/>
                <w:bCs/>
                <w:sz w:val="22"/>
                <w:szCs w:val="22"/>
              </w:rPr>
              <w:t>Clerk’s action required:</w:t>
            </w:r>
            <w:r w:rsidRPr="00F932AD">
              <w:rPr>
                <w:rFonts w:ascii="Arial" w:hAnsi="Arial" w:cs="Arial"/>
                <w:sz w:val="22"/>
                <w:szCs w:val="22"/>
              </w:rPr>
              <w:t xml:space="preserve"> </w:t>
            </w:r>
            <w:r w:rsidRPr="00F932AD">
              <w:rPr>
                <w:rFonts w:ascii="Arial" w:hAnsi="Arial" w:cs="Arial"/>
                <w:b/>
                <w:bCs/>
                <w:sz w:val="22"/>
                <w:szCs w:val="22"/>
              </w:rPr>
              <w:t>1, 15, 24</w:t>
            </w:r>
          </w:p>
          <w:p w14:paraId="524F96E8" w14:textId="3EA7BB19" w:rsidR="00E13317" w:rsidRPr="00F932AD" w:rsidRDefault="007B4AE1" w:rsidP="00F71A3E">
            <w:pPr>
              <w:spacing w:after="0"/>
              <w:rPr>
                <w:rFonts w:ascii="Arial" w:hAnsi="Arial" w:cs="Arial"/>
                <w:i/>
                <w:iCs/>
                <w:sz w:val="22"/>
                <w:szCs w:val="22"/>
              </w:rPr>
            </w:pPr>
            <w:r w:rsidRPr="00F932AD">
              <w:rPr>
                <w:rFonts w:ascii="Arial" w:hAnsi="Arial" w:cs="Arial"/>
                <w:b/>
                <w:bCs/>
                <w:i/>
                <w:iCs/>
                <w:sz w:val="22"/>
                <w:szCs w:val="22"/>
                <w:lang w:val="ru"/>
              </w:rPr>
              <w:t>Необходимо действие секретаря суда:</w:t>
            </w:r>
            <w:r w:rsidRPr="00F932AD">
              <w:rPr>
                <w:rFonts w:ascii="Arial" w:hAnsi="Arial" w:cs="Arial"/>
                <w:i/>
                <w:iCs/>
                <w:sz w:val="22"/>
                <w:szCs w:val="22"/>
                <w:lang w:val="ru"/>
              </w:rPr>
              <w:t xml:space="preserve"> </w:t>
            </w:r>
            <w:r w:rsidRPr="00F932AD">
              <w:rPr>
                <w:rFonts w:ascii="Arial" w:hAnsi="Arial" w:cs="Arial"/>
                <w:b/>
                <w:bCs/>
                <w:i/>
                <w:iCs/>
                <w:sz w:val="22"/>
                <w:szCs w:val="22"/>
                <w:lang w:val="ru"/>
              </w:rPr>
              <w:t>1, 15, 24</w:t>
            </w:r>
          </w:p>
        </w:tc>
      </w:tr>
    </w:tbl>
    <w:p w14:paraId="497E1991" w14:textId="77777777" w:rsidR="007B4AE1" w:rsidRPr="00F932AD" w:rsidRDefault="008E74EC" w:rsidP="00117DFA">
      <w:pPr>
        <w:spacing w:before="120" w:after="0"/>
        <w:jc w:val="center"/>
        <w:rPr>
          <w:rFonts w:ascii="Arial" w:hAnsi="Arial" w:cs="Arial"/>
          <w:b/>
          <w:bCs/>
          <w:sz w:val="28"/>
          <w:szCs w:val="28"/>
        </w:rPr>
      </w:pPr>
      <w:r w:rsidRPr="00F932AD">
        <w:rPr>
          <w:rFonts w:ascii="Arial" w:hAnsi="Arial" w:cs="Arial"/>
          <w:b/>
          <w:bCs/>
          <w:sz w:val="28"/>
          <w:szCs w:val="28"/>
        </w:rPr>
        <w:t>Minor Guardianship Findings and Order</w:t>
      </w:r>
    </w:p>
    <w:p w14:paraId="592F2161" w14:textId="0DB16C86" w:rsidR="008E74EC" w:rsidRPr="00F932AD" w:rsidRDefault="007B4AE1" w:rsidP="00F71A3E">
      <w:pPr>
        <w:spacing w:after="0"/>
        <w:jc w:val="center"/>
        <w:rPr>
          <w:rFonts w:ascii="Arial" w:hAnsi="Arial" w:cs="Arial"/>
          <w:b/>
          <w:bCs/>
          <w:i/>
          <w:iCs/>
          <w:sz w:val="28"/>
          <w:szCs w:val="28"/>
        </w:rPr>
      </w:pPr>
      <w:r w:rsidRPr="00F932AD">
        <w:rPr>
          <w:rFonts w:ascii="Arial" w:hAnsi="Arial" w:cs="Arial"/>
          <w:b/>
          <w:bCs/>
          <w:i/>
          <w:iCs/>
          <w:sz w:val="28"/>
          <w:szCs w:val="28"/>
          <w:lang w:val="ru"/>
        </w:rPr>
        <w:t>Выводы и приказ относительно ходатайства об опеке над несовершеннолетним</w:t>
      </w:r>
    </w:p>
    <w:p w14:paraId="25DF9720" w14:textId="77777777" w:rsidR="007B4AE1" w:rsidRPr="00F932AD" w:rsidRDefault="008E74EC" w:rsidP="00117DFA">
      <w:pPr>
        <w:pStyle w:val="WAItem"/>
        <w:tabs>
          <w:tab w:val="clear" w:pos="540"/>
        </w:tabs>
        <w:spacing w:before="120"/>
        <w:ind w:left="720" w:hanging="720"/>
        <w:rPr>
          <w:sz w:val="22"/>
          <w:szCs w:val="22"/>
        </w:rPr>
      </w:pPr>
      <w:r w:rsidRPr="00F932AD">
        <w:rPr>
          <w:bCs/>
          <w:sz w:val="22"/>
          <w:szCs w:val="22"/>
        </w:rPr>
        <w:t>1.</w:t>
      </w:r>
      <w:r w:rsidRPr="00F932AD">
        <w:rPr>
          <w:bCs/>
          <w:sz w:val="22"/>
          <w:szCs w:val="22"/>
        </w:rPr>
        <w:tab/>
        <w:t>Guardianship Summary</w:t>
      </w:r>
    </w:p>
    <w:p w14:paraId="00207AE8" w14:textId="028C458A" w:rsidR="008E74EC" w:rsidRPr="00F932AD" w:rsidRDefault="007E4882"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Общая информация об опеке</w:t>
      </w:r>
    </w:p>
    <w:p w14:paraId="69824CAF" w14:textId="77777777" w:rsidR="007B4AE1" w:rsidRPr="00F932AD" w:rsidRDefault="008E74EC" w:rsidP="00117DFA">
      <w:pPr>
        <w:pStyle w:val="WABody6above"/>
        <w:ind w:left="1080"/>
      </w:pPr>
      <w:proofErr w:type="gramStart"/>
      <w:r w:rsidRPr="00F932AD">
        <w:t>[  ]</w:t>
      </w:r>
      <w:proofErr w:type="gramEnd"/>
      <w:r w:rsidRPr="00F932AD">
        <w:tab/>
        <w:t xml:space="preserve">Does not apply. The </w:t>
      </w:r>
      <w:r w:rsidRPr="00F932AD">
        <w:rPr>
          <w:i/>
          <w:iCs/>
        </w:rPr>
        <w:t>Minor Guardianship Petition</w:t>
      </w:r>
      <w:r w:rsidRPr="00F932AD">
        <w:t xml:space="preserve"> is denied.</w:t>
      </w:r>
    </w:p>
    <w:p w14:paraId="7917C2A3" w14:textId="03AAD9FF" w:rsidR="008E74EC" w:rsidRPr="00F932AD" w:rsidRDefault="007E4882" w:rsidP="00F71A3E">
      <w:pPr>
        <w:pStyle w:val="WABody6above"/>
        <w:spacing w:before="0"/>
        <w:ind w:left="1080"/>
        <w:rPr>
          <w:i/>
          <w:iCs/>
        </w:rPr>
      </w:pPr>
      <w:r w:rsidRPr="00F932AD">
        <w:rPr>
          <w:i/>
          <w:iCs/>
        </w:rPr>
        <w:tab/>
      </w:r>
      <w:r w:rsidRPr="00F932AD">
        <w:rPr>
          <w:i/>
          <w:iCs/>
        </w:rPr>
        <w:tab/>
      </w:r>
      <w:r w:rsidRPr="00F932AD">
        <w:rPr>
          <w:i/>
          <w:iCs/>
          <w:lang w:val="ru"/>
        </w:rPr>
        <w:t>Не применимо. Ходатайство об опеке над несовершеннолетним отклонено.</w:t>
      </w:r>
    </w:p>
    <w:p w14:paraId="50C65E88" w14:textId="77777777" w:rsidR="007B4AE1" w:rsidRPr="00F932AD" w:rsidRDefault="008E74EC" w:rsidP="00117DFA">
      <w:pPr>
        <w:pStyle w:val="WABody6above"/>
        <w:ind w:left="1080"/>
        <w:rPr>
          <w:i/>
          <w:iCs/>
        </w:rPr>
      </w:pPr>
      <w:proofErr w:type="gramStart"/>
      <w:r w:rsidRPr="00F932AD">
        <w:t>[  ]</w:t>
      </w:r>
      <w:proofErr w:type="gramEnd"/>
      <w:r w:rsidRPr="00F932AD">
        <w:tab/>
      </w:r>
      <w:r w:rsidRPr="00F932AD">
        <w:rPr>
          <w:i/>
          <w:iCs/>
        </w:rPr>
        <w:t>Summarize the guardianship order below.</w:t>
      </w:r>
    </w:p>
    <w:p w14:paraId="1F92D570" w14:textId="4AE66483" w:rsidR="000F36BC" w:rsidRPr="00F932AD" w:rsidRDefault="007E4882" w:rsidP="00F71A3E">
      <w:pPr>
        <w:pStyle w:val="WABody6above"/>
        <w:spacing w:before="0" w:after="120"/>
        <w:ind w:left="1080"/>
        <w:rPr>
          <w:i/>
          <w:iCs/>
        </w:rPr>
      </w:pPr>
      <w:r w:rsidRPr="00F932AD">
        <w:rPr>
          <w:i/>
          <w:iCs/>
        </w:rPr>
        <w:tab/>
      </w:r>
      <w:r w:rsidRPr="00F932AD">
        <w:rPr>
          <w:i/>
          <w:iCs/>
        </w:rPr>
        <w:tab/>
      </w:r>
      <w:r w:rsidRPr="00F932AD">
        <w:rPr>
          <w:i/>
          <w:iCs/>
          <w:lang w:val="ru"/>
        </w:rPr>
        <w:t>Кратко опишите приказ об опеке ниже.</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229"/>
        <w:gridCol w:w="1365"/>
        <w:gridCol w:w="377"/>
        <w:gridCol w:w="1765"/>
        <w:gridCol w:w="1305"/>
      </w:tblGrid>
      <w:tr w:rsidR="00C95F36" w:rsidRPr="00F932AD" w14:paraId="0592FCEE" w14:textId="77777777" w:rsidTr="00A553C7">
        <w:trPr>
          <w:trHeight w:val="70"/>
        </w:trPr>
        <w:tc>
          <w:tcPr>
            <w:tcW w:w="4063" w:type="dxa"/>
            <w:gridSpan w:val="3"/>
            <w:tcBorders>
              <w:bottom w:val="single" w:sz="18" w:space="0" w:color="auto"/>
            </w:tcBorders>
          </w:tcPr>
          <w:p w14:paraId="4814CF4F" w14:textId="77777777" w:rsidR="007B4AE1" w:rsidRPr="00F932AD" w:rsidRDefault="00C95F36" w:rsidP="00117DFA">
            <w:pPr>
              <w:spacing w:before="60" w:after="0"/>
              <w:rPr>
                <w:rFonts w:ascii="Arial Narrow" w:hAnsi="Arial Narrow" w:cs="Arial"/>
                <w:sz w:val="22"/>
                <w:szCs w:val="22"/>
              </w:rPr>
            </w:pPr>
            <w:r w:rsidRPr="00F932AD">
              <w:rPr>
                <w:rFonts w:ascii="Arial Narrow" w:hAnsi="Arial Narrow" w:cs="Arial"/>
                <w:sz w:val="22"/>
                <w:szCs w:val="22"/>
              </w:rPr>
              <w:t>Date guardian appointed:</w:t>
            </w:r>
          </w:p>
          <w:p w14:paraId="5F12F30A" w14:textId="02E47C80" w:rsidR="00C95F36" w:rsidRPr="00F932AD" w:rsidRDefault="007B4AE1" w:rsidP="00F71A3E">
            <w:pPr>
              <w:spacing w:after="60"/>
              <w:rPr>
                <w:rFonts w:ascii="Arial Narrow" w:hAnsi="Arial Narrow" w:cs="Arial"/>
                <w:b/>
                <w:i/>
                <w:iCs/>
                <w:sz w:val="22"/>
                <w:szCs w:val="22"/>
              </w:rPr>
            </w:pPr>
            <w:r w:rsidRPr="00F932AD">
              <w:rPr>
                <w:rFonts w:ascii="Arial Narrow" w:hAnsi="Arial Narrow" w:cs="Arial"/>
                <w:i/>
                <w:iCs/>
                <w:sz w:val="22"/>
                <w:szCs w:val="22"/>
                <w:lang w:val="ru"/>
              </w:rPr>
              <w:t>Дата назначения опекуна:</w:t>
            </w:r>
          </w:p>
        </w:tc>
        <w:tc>
          <w:tcPr>
            <w:tcW w:w="4063" w:type="dxa"/>
            <w:gridSpan w:val="3"/>
            <w:tcBorders>
              <w:bottom w:val="single" w:sz="18" w:space="0" w:color="auto"/>
            </w:tcBorders>
          </w:tcPr>
          <w:p w14:paraId="0666AB22" w14:textId="77777777" w:rsidR="007B4AE1" w:rsidRPr="00F932AD" w:rsidRDefault="00820279" w:rsidP="00117DFA">
            <w:pPr>
              <w:spacing w:before="60" w:after="0"/>
              <w:rPr>
                <w:rFonts w:ascii="Arial Narrow" w:hAnsi="Arial Narrow" w:cs="Arial"/>
                <w:bCs/>
                <w:sz w:val="22"/>
                <w:szCs w:val="22"/>
              </w:rPr>
            </w:pPr>
            <w:r w:rsidRPr="00F932AD">
              <w:rPr>
                <w:rFonts w:ascii="Arial Narrow" w:hAnsi="Arial Narrow" w:cs="Arial"/>
                <w:sz w:val="22"/>
                <w:szCs w:val="22"/>
              </w:rPr>
              <w:t>Next review date, if any:</w:t>
            </w:r>
          </w:p>
          <w:p w14:paraId="7502C02A" w14:textId="7CD4565B" w:rsidR="00C95F36" w:rsidRPr="00F932AD" w:rsidRDefault="007B4AE1" w:rsidP="00F71A3E">
            <w:pPr>
              <w:spacing w:after="60"/>
              <w:rPr>
                <w:rFonts w:ascii="Arial Narrow" w:hAnsi="Arial Narrow" w:cs="Arial"/>
                <w:bCs/>
                <w:i/>
                <w:iCs/>
                <w:sz w:val="22"/>
                <w:szCs w:val="22"/>
              </w:rPr>
            </w:pPr>
            <w:r w:rsidRPr="00F932AD">
              <w:rPr>
                <w:rFonts w:ascii="Arial Narrow" w:hAnsi="Arial Narrow" w:cs="Arial"/>
                <w:i/>
                <w:iCs/>
                <w:sz w:val="22"/>
                <w:szCs w:val="22"/>
                <w:lang w:val="ru"/>
              </w:rPr>
              <w:t>Дата следующей проверки, если она будет нужна:</w:t>
            </w:r>
          </w:p>
        </w:tc>
      </w:tr>
      <w:tr w:rsidR="006F0DBC" w:rsidRPr="00F932AD" w14:paraId="0F6F4B9C" w14:textId="77777777" w:rsidTr="00A553C7">
        <w:trPr>
          <w:trHeight w:val="207"/>
        </w:trPr>
        <w:tc>
          <w:tcPr>
            <w:tcW w:w="8126" w:type="dxa"/>
            <w:gridSpan w:val="6"/>
            <w:tcBorders>
              <w:top w:val="single" w:sz="18" w:space="0" w:color="auto"/>
            </w:tcBorders>
          </w:tcPr>
          <w:p w14:paraId="2B50565D" w14:textId="77777777" w:rsidR="007B4AE1" w:rsidRPr="00F932AD" w:rsidRDefault="00C95F36" w:rsidP="00117DFA">
            <w:pPr>
              <w:spacing w:before="60" w:after="0"/>
              <w:jc w:val="center"/>
              <w:rPr>
                <w:rFonts w:ascii="Arial Narrow" w:hAnsi="Arial Narrow" w:cs="Arial"/>
                <w:b/>
                <w:sz w:val="22"/>
                <w:szCs w:val="22"/>
              </w:rPr>
            </w:pPr>
            <w:r w:rsidRPr="00F932AD">
              <w:rPr>
                <w:rFonts w:ascii="Arial Narrow" w:hAnsi="Arial Narrow" w:cs="Arial"/>
                <w:b/>
                <w:bCs/>
                <w:sz w:val="22"/>
                <w:szCs w:val="22"/>
              </w:rPr>
              <w:lastRenderedPageBreak/>
              <w:t>Children</w:t>
            </w:r>
          </w:p>
          <w:p w14:paraId="72FDD8B3" w14:textId="698973D2" w:rsidR="006F0DBC" w:rsidRPr="00F932AD" w:rsidRDefault="007B4AE1" w:rsidP="00F71A3E">
            <w:pPr>
              <w:spacing w:after="60"/>
              <w:jc w:val="center"/>
              <w:rPr>
                <w:rFonts w:ascii="Arial Narrow" w:hAnsi="Arial Narrow" w:cs="Arial"/>
                <w:b/>
                <w:i/>
                <w:iCs/>
                <w:sz w:val="22"/>
                <w:szCs w:val="22"/>
              </w:rPr>
            </w:pPr>
            <w:r w:rsidRPr="00F932AD">
              <w:rPr>
                <w:rFonts w:ascii="Arial Narrow" w:hAnsi="Arial Narrow" w:cs="Arial"/>
                <w:b/>
                <w:bCs/>
                <w:i/>
                <w:iCs/>
                <w:sz w:val="22"/>
                <w:szCs w:val="22"/>
                <w:lang w:val="ru"/>
              </w:rPr>
              <w:t>Дети</w:t>
            </w:r>
          </w:p>
        </w:tc>
      </w:tr>
      <w:tr w:rsidR="00820279" w:rsidRPr="00F932AD" w14:paraId="69BD3D28" w14:textId="77777777" w:rsidTr="00A553C7">
        <w:trPr>
          <w:trHeight w:val="197"/>
        </w:trPr>
        <w:tc>
          <w:tcPr>
            <w:tcW w:w="2677" w:type="dxa"/>
            <w:gridSpan w:val="2"/>
          </w:tcPr>
          <w:p w14:paraId="314D41D0" w14:textId="77777777" w:rsidR="007B4AE1" w:rsidRPr="00F932AD" w:rsidRDefault="00820279" w:rsidP="00117DFA">
            <w:pPr>
              <w:spacing w:before="60" w:after="0"/>
              <w:jc w:val="center"/>
              <w:rPr>
                <w:rFonts w:ascii="Arial Narrow" w:hAnsi="Arial Narrow" w:cs="Arial"/>
                <w:bCs/>
                <w:sz w:val="22"/>
                <w:szCs w:val="22"/>
              </w:rPr>
            </w:pPr>
            <w:r w:rsidRPr="00F932AD">
              <w:rPr>
                <w:rFonts w:ascii="Arial Narrow" w:hAnsi="Arial Narrow" w:cs="Arial"/>
                <w:sz w:val="22"/>
                <w:szCs w:val="22"/>
              </w:rPr>
              <w:t>Child's Name</w:t>
            </w:r>
          </w:p>
          <w:p w14:paraId="3BB44776" w14:textId="3C610A6C" w:rsidR="00820279" w:rsidRPr="00F932AD" w:rsidRDefault="007B4AE1" w:rsidP="00F71A3E">
            <w:pPr>
              <w:spacing w:after="60"/>
              <w:jc w:val="center"/>
              <w:rPr>
                <w:rFonts w:ascii="Arial Narrow" w:hAnsi="Arial Narrow" w:cs="Arial"/>
                <w:bCs/>
                <w:i/>
                <w:iCs/>
                <w:sz w:val="22"/>
                <w:szCs w:val="22"/>
              </w:rPr>
            </w:pPr>
            <w:r w:rsidRPr="00F932AD">
              <w:rPr>
                <w:rFonts w:ascii="Arial Narrow" w:hAnsi="Arial Narrow" w:cs="Arial"/>
                <w:i/>
                <w:iCs/>
                <w:sz w:val="22"/>
                <w:szCs w:val="22"/>
                <w:lang w:val="ru"/>
              </w:rPr>
              <w:t>Имя и фамилия ребенка</w:t>
            </w:r>
          </w:p>
        </w:tc>
        <w:tc>
          <w:tcPr>
            <w:tcW w:w="1386" w:type="dxa"/>
          </w:tcPr>
          <w:p w14:paraId="221E6CE3" w14:textId="77777777" w:rsidR="007B4AE1" w:rsidRPr="00F932AD" w:rsidRDefault="00820279" w:rsidP="00117DFA">
            <w:pPr>
              <w:spacing w:before="60" w:after="0"/>
              <w:jc w:val="center"/>
              <w:rPr>
                <w:rFonts w:ascii="Arial Narrow" w:hAnsi="Arial Narrow" w:cs="Arial"/>
                <w:bCs/>
                <w:sz w:val="22"/>
                <w:szCs w:val="22"/>
              </w:rPr>
            </w:pPr>
            <w:r w:rsidRPr="00F932AD">
              <w:rPr>
                <w:rFonts w:ascii="Arial Narrow" w:hAnsi="Arial Narrow" w:cs="Arial"/>
                <w:sz w:val="22"/>
                <w:szCs w:val="22"/>
              </w:rPr>
              <w:t>Letters Expire</w:t>
            </w:r>
          </w:p>
          <w:p w14:paraId="0E263EA8" w14:textId="414DAF8E" w:rsidR="00820279" w:rsidRPr="00F932AD" w:rsidRDefault="007B4AE1" w:rsidP="00F71A3E">
            <w:pPr>
              <w:spacing w:after="60"/>
              <w:jc w:val="center"/>
              <w:rPr>
                <w:rFonts w:ascii="Arial Narrow" w:hAnsi="Arial Narrow" w:cs="Arial"/>
                <w:bCs/>
                <w:i/>
                <w:iCs/>
                <w:sz w:val="22"/>
                <w:szCs w:val="22"/>
              </w:rPr>
            </w:pPr>
            <w:r w:rsidRPr="00F932AD">
              <w:rPr>
                <w:rFonts w:ascii="Arial Narrow" w:hAnsi="Arial Narrow" w:cs="Arial"/>
                <w:i/>
                <w:iCs/>
                <w:sz w:val="22"/>
                <w:szCs w:val="22"/>
                <w:lang w:val="ru"/>
              </w:rPr>
              <w:t>Срок действия писем</w:t>
            </w:r>
          </w:p>
        </w:tc>
        <w:tc>
          <w:tcPr>
            <w:tcW w:w="2664" w:type="dxa"/>
            <w:gridSpan w:val="2"/>
          </w:tcPr>
          <w:p w14:paraId="3F6FF8C8" w14:textId="77777777" w:rsidR="007B4AE1" w:rsidRPr="00F932AD" w:rsidRDefault="00820279" w:rsidP="00117DFA">
            <w:pPr>
              <w:spacing w:before="60" w:after="0"/>
              <w:jc w:val="center"/>
              <w:rPr>
                <w:rFonts w:ascii="Arial Narrow" w:hAnsi="Arial Narrow" w:cs="Arial"/>
                <w:bCs/>
                <w:sz w:val="22"/>
                <w:szCs w:val="22"/>
              </w:rPr>
            </w:pPr>
            <w:r w:rsidRPr="00F932AD">
              <w:rPr>
                <w:rFonts w:ascii="Arial Narrow" w:hAnsi="Arial Narrow" w:cs="Arial"/>
                <w:sz w:val="22"/>
                <w:szCs w:val="22"/>
              </w:rPr>
              <w:t>Child's Name</w:t>
            </w:r>
          </w:p>
          <w:p w14:paraId="6C3E5CC4" w14:textId="561B18F6" w:rsidR="00820279" w:rsidRPr="00F932AD" w:rsidRDefault="007B4AE1" w:rsidP="00F71A3E">
            <w:pPr>
              <w:spacing w:after="60"/>
              <w:jc w:val="center"/>
              <w:rPr>
                <w:rFonts w:ascii="Arial Narrow" w:hAnsi="Arial Narrow" w:cs="Arial"/>
                <w:bCs/>
                <w:i/>
                <w:iCs/>
                <w:sz w:val="22"/>
                <w:szCs w:val="22"/>
              </w:rPr>
            </w:pPr>
            <w:r w:rsidRPr="00F932AD">
              <w:rPr>
                <w:rFonts w:ascii="Arial Narrow" w:hAnsi="Arial Narrow" w:cs="Arial"/>
                <w:i/>
                <w:iCs/>
                <w:sz w:val="22"/>
                <w:szCs w:val="22"/>
                <w:lang w:val="ru"/>
              </w:rPr>
              <w:t>Имя и фамилия ребенка</w:t>
            </w:r>
          </w:p>
        </w:tc>
        <w:tc>
          <w:tcPr>
            <w:tcW w:w="1399" w:type="dxa"/>
          </w:tcPr>
          <w:p w14:paraId="16F65B81" w14:textId="77777777" w:rsidR="007B4AE1" w:rsidRPr="00F932AD" w:rsidRDefault="00820279" w:rsidP="00117DFA">
            <w:pPr>
              <w:spacing w:before="60" w:after="0"/>
              <w:jc w:val="center"/>
              <w:rPr>
                <w:rFonts w:ascii="Arial Narrow" w:hAnsi="Arial Narrow" w:cs="Arial"/>
                <w:bCs/>
                <w:sz w:val="22"/>
                <w:szCs w:val="22"/>
              </w:rPr>
            </w:pPr>
            <w:r w:rsidRPr="00F932AD">
              <w:rPr>
                <w:rFonts w:ascii="Arial Narrow" w:hAnsi="Arial Narrow" w:cs="Arial"/>
                <w:sz w:val="22"/>
                <w:szCs w:val="22"/>
              </w:rPr>
              <w:t>Letters Expire</w:t>
            </w:r>
          </w:p>
          <w:p w14:paraId="2F79ABB6" w14:textId="0383A20D" w:rsidR="00820279" w:rsidRPr="00F932AD" w:rsidRDefault="007B4AE1" w:rsidP="00F71A3E">
            <w:pPr>
              <w:spacing w:after="60"/>
              <w:jc w:val="center"/>
              <w:rPr>
                <w:rFonts w:ascii="Arial Narrow" w:hAnsi="Arial Narrow" w:cs="Arial"/>
                <w:bCs/>
                <w:i/>
                <w:iCs/>
                <w:sz w:val="22"/>
                <w:szCs w:val="22"/>
              </w:rPr>
            </w:pPr>
            <w:r w:rsidRPr="00F932AD">
              <w:rPr>
                <w:rFonts w:ascii="Arial Narrow" w:hAnsi="Arial Narrow" w:cs="Arial"/>
                <w:i/>
                <w:iCs/>
                <w:sz w:val="22"/>
                <w:szCs w:val="22"/>
                <w:lang w:val="ru"/>
              </w:rPr>
              <w:t>Срок действия писем</w:t>
            </w:r>
          </w:p>
        </w:tc>
      </w:tr>
      <w:tr w:rsidR="00773463" w:rsidRPr="00F932AD" w14:paraId="71BAE410" w14:textId="77777777" w:rsidTr="00A553C7">
        <w:trPr>
          <w:trHeight w:val="278"/>
        </w:trPr>
        <w:tc>
          <w:tcPr>
            <w:tcW w:w="2677" w:type="dxa"/>
            <w:gridSpan w:val="2"/>
          </w:tcPr>
          <w:p w14:paraId="1BE011C8" w14:textId="4B436557" w:rsidR="00773463" w:rsidRPr="00F932AD" w:rsidRDefault="00773463" w:rsidP="007E4882">
            <w:pPr>
              <w:spacing w:before="60" w:after="0"/>
              <w:rPr>
                <w:rFonts w:ascii="Arial Narrow" w:hAnsi="Arial Narrow" w:cs="Arial"/>
                <w:bCs/>
                <w:sz w:val="22"/>
                <w:szCs w:val="22"/>
              </w:rPr>
            </w:pPr>
            <w:r w:rsidRPr="00F932AD">
              <w:rPr>
                <w:rFonts w:ascii="Arial Narrow" w:hAnsi="Arial Narrow" w:cs="Arial"/>
                <w:sz w:val="22"/>
                <w:szCs w:val="22"/>
              </w:rPr>
              <w:t>1.</w:t>
            </w:r>
          </w:p>
        </w:tc>
        <w:tc>
          <w:tcPr>
            <w:tcW w:w="1386" w:type="dxa"/>
          </w:tcPr>
          <w:p w14:paraId="7E16EEDC" w14:textId="77777777" w:rsidR="00773463" w:rsidRPr="00F932AD" w:rsidRDefault="00773463" w:rsidP="00117DFA">
            <w:pPr>
              <w:spacing w:before="60" w:after="0"/>
              <w:rPr>
                <w:rFonts w:ascii="Arial Narrow" w:hAnsi="Arial Narrow" w:cs="Arial"/>
                <w:bCs/>
                <w:sz w:val="22"/>
                <w:szCs w:val="22"/>
              </w:rPr>
            </w:pPr>
          </w:p>
        </w:tc>
        <w:tc>
          <w:tcPr>
            <w:tcW w:w="2664" w:type="dxa"/>
            <w:gridSpan w:val="2"/>
          </w:tcPr>
          <w:p w14:paraId="50D65985" w14:textId="74E4E9A7" w:rsidR="00773463" w:rsidRPr="00F932AD" w:rsidRDefault="00773463" w:rsidP="007E4882">
            <w:pPr>
              <w:spacing w:before="60" w:after="0"/>
              <w:rPr>
                <w:rFonts w:ascii="Arial Narrow" w:hAnsi="Arial Narrow" w:cs="Arial"/>
                <w:bCs/>
                <w:sz w:val="22"/>
                <w:szCs w:val="22"/>
              </w:rPr>
            </w:pPr>
            <w:r w:rsidRPr="00F932AD">
              <w:rPr>
                <w:rFonts w:ascii="Arial Narrow" w:hAnsi="Arial Narrow" w:cs="Arial"/>
                <w:sz w:val="22"/>
                <w:szCs w:val="22"/>
              </w:rPr>
              <w:t>2.</w:t>
            </w:r>
          </w:p>
        </w:tc>
        <w:tc>
          <w:tcPr>
            <w:tcW w:w="1399" w:type="dxa"/>
          </w:tcPr>
          <w:p w14:paraId="4A3516DC" w14:textId="77777777" w:rsidR="00773463" w:rsidRPr="00F932AD" w:rsidRDefault="00773463" w:rsidP="00117DFA">
            <w:pPr>
              <w:spacing w:before="60" w:after="0"/>
              <w:rPr>
                <w:rFonts w:ascii="Arial Narrow" w:hAnsi="Arial Narrow" w:cs="Arial"/>
                <w:bCs/>
                <w:sz w:val="22"/>
                <w:szCs w:val="22"/>
              </w:rPr>
            </w:pPr>
          </w:p>
        </w:tc>
      </w:tr>
      <w:tr w:rsidR="00773463" w:rsidRPr="00F932AD" w14:paraId="38F8A462" w14:textId="77777777" w:rsidTr="00A553C7">
        <w:trPr>
          <w:trHeight w:val="170"/>
        </w:trPr>
        <w:tc>
          <w:tcPr>
            <w:tcW w:w="2677" w:type="dxa"/>
            <w:gridSpan w:val="2"/>
          </w:tcPr>
          <w:p w14:paraId="29CC3A77" w14:textId="526E9656" w:rsidR="00773463" w:rsidRPr="00F932AD" w:rsidRDefault="00773463" w:rsidP="007E4882">
            <w:pPr>
              <w:spacing w:before="60" w:after="0"/>
              <w:rPr>
                <w:rFonts w:ascii="Arial Narrow" w:hAnsi="Arial Narrow" w:cs="Arial"/>
                <w:bCs/>
                <w:sz w:val="22"/>
                <w:szCs w:val="22"/>
              </w:rPr>
            </w:pPr>
            <w:r w:rsidRPr="00F932AD">
              <w:rPr>
                <w:rFonts w:ascii="Arial Narrow" w:hAnsi="Arial Narrow" w:cs="Arial"/>
                <w:sz w:val="22"/>
                <w:szCs w:val="22"/>
              </w:rPr>
              <w:t>3.</w:t>
            </w:r>
          </w:p>
        </w:tc>
        <w:tc>
          <w:tcPr>
            <w:tcW w:w="1386" w:type="dxa"/>
          </w:tcPr>
          <w:p w14:paraId="1AEBBC6D" w14:textId="77777777" w:rsidR="00773463" w:rsidRPr="00F932AD" w:rsidRDefault="00773463" w:rsidP="00117DFA">
            <w:pPr>
              <w:spacing w:before="60" w:after="0"/>
              <w:rPr>
                <w:rFonts w:ascii="Arial Narrow" w:hAnsi="Arial Narrow" w:cs="Arial"/>
                <w:bCs/>
                <w:sz w:val="22"/>
                <w:szCs w:val="22"/>
              </w:rPr>
            </w:pPr>
          </w:p>
        </w:tc>
        <w:tc>
          <w:tcPr>
            <w:tcW w:w="2664" w:type="dxa"/>
            <w:gridSpan w:val="2"/>
          </w:tcPr>
          <w:p w14:paraId="60A8693A" w14:textId="54A81916" w:rsidR="00773463" w:rsidRPr="00F932AD" w:rsidRDefault="00773463" w:rsidP="007E4882">
            <w:pPr>
              <w:spacing w:before="60" w:after="0"/>
              <w:rPr>
                <w:rFonts w:ascii="Arial Narrow" w:hAnsi="Arial Narrow" w:cs="Arial"/>
                <w:bCs/>
                <w:sz w:val="22"/>
                <w:szCs w:val="22"/>
              </w:rPr>
            </w:pPr>
            <w:r w:rsidRPr="00F932AD">
              <w:rPr>
                <w:rFonts w:ascii="Arial Narrow" w:hAnsi="Arial Narrow" w:cs="Arial"/>
                <w:sz w:val="22"/>
                <w:szCs w:val="22"/>
              </w:rPr>
              <w:t>4.</w:t>
            </w:r>
          </w:p>
        </w:tc>
        <w:tc>
          <w:tcPr>
            <w:tcW w:w="1399" w:type="dxa"/>
          </w:tcPr>
          <w:p w14:paraId="37D9C8C9" w14:textId="77777777" w:rsidR="00773463" w:rsidRPr="00F932AD" w:rsidRDefault="00773463" w:rsidP="00117DFA">
            <w:pPr>
              <w:spacing w:before="60" w:after="0"/>
              <w:rPr>
                <w:rFonts w:ascii="Arial Narrow" w:hAnsi="Arial Narrow" w:cs="Arial"/>
                <w:bCs/>
                <w:sz w:val="22"/>
                <w:szCs w:val="22"/>
              </w:rPr>
            </w:pPr>
          </w:p>
        </w:tc>
      </w:tr>
      <w:tr w:rsidR="00773463" w:rsidRPr="00F932AD" w14:paraId="2EDEB679" w14:textId="77777777" w:rsidTr="00A553C7">
        <w:trPr>
          <w:trHeight w:val="117"/>
        </w:trPr>
        <w:tc>
          <w:tcPr>
            <w:tcW w:w="8126" w:type="dxa"/>
            <w:gridSpan w:val="6"/>
            <w:tcBorders>
              <w:top w:val="single" w:sz="18" w:space="0" w:color="auto"/>
            </w:tcBorders>
          </w:tcPr>
          <w:p w14:paraId="4C96560A" w14:textId="77777777" w:rsidR="007B4AE1" w:rsidRPr="00F932AD" w:rsidRDefault="00773463" w:rsidP="00117DFA">
            <w:pPr>
              <w:spacing w:before="60" w:after="0"/>
              <w:jc w:val="center"/>
              <w:rPr>
                <w:rFonts w:ascii="Arial Narrow" w:hAnsi="Arial Narrow" w:cs="Arial"/>
                <w:b/>
                <w:sz w:val="22"/>
                <w:szCs w:val="22"/>
              </w:rPr>
            </w:pPr>
            <w:r w:rsidRPr="00F932AD">
              <w:rPr>
                <w:rFonts w:ascii="Arial Narrow" w:hAnsi="Arial Narrow" w:cs="Arial"/>
                <w:b/>
                <w:bCs/>
                <w:sz w:val="22"/>
                <w:szCs w:val="22"/>
              </w:rPr>
              <w:t>Guardian/s</w:t>
            </w:r>
          </w:p>
          <w:p w14:paraId="35C70384" w14:textId="5A99E88D" w:rsidR="00773463" w:rsidRPr="00F932AD" w:rsidRDefault="007B4AE1" w:rsidP="00F71A3E">
            <w:pPr>
              <w:spacing w:after="60"/>
              <w:jc w:val="center"/>
              <w:rPr>
                <w:rFonts w:ascii="Arial Narrow" w:hAnsi="Arial Narrow" w:cs="Arial"/>
                <w:b/>
                <w:i/>
                <w:iCs/>
                <w:sz w:val="22"/>
                <w:szCs w:val="22"/>
              </w:rPr>
            </w:pPr>
            <w:r w:rsidRPr="00F932AD">
              <w:rPr>
                <w:rFonts w:ascii="Arial Narrow" w:hAnsi="Arial Narrow" w:cs="Arial"/>
                <w:b/>
                <w:bCs/>
                <w:i/>
                <w:iCs/>
                <w:sz w:val="22"/>
                <w:szCs w:val="22"/>
                <w:lang w:val="ru"/>
              </w:rPr>
              <w:t>Опекун (-ы)</w:t>
            </w:r>
          </w:p>
        </w:tc>
      </w:tr>
      <w:tr w:rsidR="006F0DBC" w:rsidRPr="00F932AD" w14:paraId="2DF8B948" w14:textId="77777777" w:rsidTr="00A553C7">
        <w:trPr>
          <w:trHeight w:val="287"/>
        </w:trPr>
        <w:tc>
          <w:tcPr>
            <w:tcW w:w="967" w:type="dxa"/>
          </w:tcPr>
          <w:p w14:paraId="3A8831D4"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Name</w:t>
            </w:r>
          </w:p>
          <w:p w14:paraId="310AF96E" w14:textId="26776A53"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Имя и фамилия</w:t>
            </w:r>
          </w:p>
        </w:tc>
        <w:tc>
          <w:tcPr>
            <w:tcW w:w="7159" w:type="dxa"/>
            <w:gridSpan w:val="5"/>
          </w:tcPr>
          <w:p w14:paraId="0D0FB0A7"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3ED60A71" w14:textId="77777777" w:rsidTr="00A553C7">
        <w:trPr>
          <w:trHeight w:val="350"/>
        </w:trPr>
        <w:tc>
          <w:tcPr>
            <w:tcW w:w="967" w:type="dxa"/>
          </w:tcPr>
          <w:p w14:paraId="0FD8AD1B"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Address</w:t>
            </w:r>
          </w:p>
          <w:p w14:paraId="39E8C4FD" w14:textId="6931D0C0"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Адрес</w:t>
            </w:r>
          </w:p>
          <w:p w14:paraId="31DA02D7" w14:textId="77777777" w:rsidR="006F0DBC" w:rsidRPr="00F932AD"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15B5FFE9" w14:textId="77777777" w:rsidTr="00A553C7">
        <w:trPr>
          <w:trHeight w:val="197"/>
        </w:trPr>
        <w:tc>
          <w:tcPr>
            <w:tcW w:w="967" w:type="dxa"/>
            <w:tcBorders>
              <w:bottom w:val="single" w:sz="2" w:space="0" w:color="auto"/>
            </w:tcBorders>
          </w:tcPr>
          <w:p w14:paraId="20186B3C"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Phone</w:t>
            </w:r>
          </w:p>
          <w:p w14:paraId="345B705C" w14:textId="3BE202A7"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Телефон</w:t>
            </w:r>
          </w:p>
        </w:tc>
        <w:tc>
          <w:tcPr>
            <w:tcW w:w="7159" w:type="dxa"/>
            <w:gridSpan w:val="5"/>
            <w:tcBorders>
              <w:bottom w:val="single" w:sz="2" w:space="0" w:color="auto"/>
            </w:tcBorders>
          </w:tcPr>
          <w:p w14:paraId="32F2550F"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289E6E42" w14:textId="77777777" w:rsidTr="00A553C7">
        <w:trPr>
          <w:trHeight w:val="453"/>
        </w:trPr>
        <w:tc>
          <w:tcPr>
            <w:tcW w:w="967" w:type="dxa"/>
            <w:tcBorders>
              <w:bottom w:val="single" w:sz="2" w:space="0" w:color="auto"/>
            </w:tcBorders>
          </w:tcPr>
          <w:p w14:paraId="64855706"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Email</w:t>
            </w:r>
          </w:p>
          <w:p w14:paraId="022750DC" w14:textId="433600EF"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Электронная почта</w:t>
            </w:r>
          </w:p>
        </w:tc>
        <w:tc>
          <w:tcPr>
            <w:tcW w:w="7159" w:type="dxa"/>
            <w:gridSpan w:val="5"/>
            <w:tcBorders>
              <w:bottom w:val="single" w:sz="2" w:space="0" w:color="auto"/>
            </w:tcBorders>
          </w:tcPr>
          <w:p w14:paraId="3955B8C7"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892E6D1"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Type/ Training</w:t>
            </w:r>
          </w:p>
          <w:p w14:paraId="60F89ACA" w14:textId="6F58216B" w:rsidR="00B818DB"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Тип / обучение</w:t>
            </w:r>
          </w:p>
          <w:p w14:paraId="17126556" w14:textId="77777777" w:rsidR="006F0DBC" w:rsidRPr="00F932AD" w:rsidRDefault="006F0DBC" w:rsidP="008503A4">
            <w:pPr>
              <w:rPr>
                <w:rFonts w:ascii="Arial Narrow" w:hAnsi="Arial Narrow"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1093A21F" w14:textId="77777777" w:rsidR="007B4AE1" w:rsidRPr="00F932AD" w:rsidRDefault="006F0DBC" w:rsidP="00117DFA">
            <w:pPr>
              <w:tabs>
                <w:tab w:val="left" w:pos="5310"/>
              </w:tabs>
              <w:spacing w:before="60" w:after="0"/>
              <w:rPr>
                <w:rFonts w:ascii="Arial Narrow" w:hAnsi="Arial Narrow" w:cs="Arial"/>
                <w:sz w:val="22"/>
                <w:szCs w:val="22"/>
              </w:rPr>
            </w:pP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Non-professional (Lay guardian). Training </w:t>
            </w:r>
            <w:r w:rsidRPr="00F932AD">
              <w:rPr>
                <w:rFonts w:ascii="Arial Narrow" w:hAnsi="Arial Narrow" w:cs="Arial"/>
                <w:i/>
                <w:iCs/>
                <w:sz w:val="22"/>
                <w:szCs w:val="22"/>
              </w:rPr>
              <w:t xml:space="preserve">(section </w:t>
            </w:r>
            <w:r w:rsidRPr="00F932AD">
              <w:rPr>
                <w:rFonts w:ascii="Arial" w:hAnsi="Arial" w:cs="Arial"/>
                <w:b/>
                <w:bCs/>
                <w:i/>
                <w:iCs/>
                <w:sz w:val="20"/>
                <w:szCs w:val="20"/>
              </w:rPr>
              <w:t>16</w:t>
            </w:r>
            <w:r w:rsidRPr="00F932AD">
              <w:rPr>
                <w:rFonts w:ascii="Arial Narrow" w:hAnsi="Arial Narrow" w:cs="Arial"/>
                <w:i/>
                <w:iCs/>
                <w:sz w:val="22"/>
                <w:szCs w:val="22"/>
              </w:rPr>
              <w:t>)</w:t>
            </w:r>
            <w:r w:rsidRPr="00F932AD">
              <w:rPr>
                <w:rFonts w:ascii="Arial Narrow" w:hAnsi="Arial Narrow" w:cs="Arial"/>
                <w:sz w:val="22"/>
                <w:szCs w:val="22"/>
              </w:rPr>
              <w:t xml:space="preserve">: </w:t>
            </w: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completed  [  ] required</w:t>
            </w:r>
          </w:p>
          <w:p w14:paraId="3C5715CB" w14:textId="7F1B9F0D" w:rsidR="006F0DBC" w:rsidRPr="00F932AD" w:rsidRDefault="007E4882" w:rsidP="00F71A3E">
            <w:pPr>
              <w:tabs>
                <w:tab w:val="left" w:pos="5310"/>
              </w:tabs>
              <w:spacing w:after="60"/>
              <w:rPr>
                <w:rFonts w:ascii="Arial Narrow" w:hAnsi="Arial Narrow" w:cs="Arial"/>
                <w:i/>
                <w:iCs/>
                <w:sz w:val="22"/>
                <w:szCs w:val="22"/>
              </w:rPr>
            </w:pPr>
            <w:r w:rsidRPr="00F932AD">
              <w:rPr>
                <w:rFonts w:ascii="Arial" w:hAnsi="Arial" w:cs="Arial"/>
                <w:i/>
                <w:iCs/>
                <w:sz w:val="22"/>
                <w:szCs w:val="22"/>
              </w:rPr>
              <w:t xml:space="preserve">     </w:t>
            </w:r>
            <w:r w:rsidRPr="00F932AD">
              <w:rPr>
                <w:rFonts w:ascii="Arial Narrow" w:hAnsi="Arial Narrow" w:cs="Arial"/>
                <w:i/>
                <w:iCs/>
                <w:sz w:val="22"/>
                <w:szCs w:val="22"/>
                <w:lang w:val="ru"/>
              </w:rPr>
              <w:t xml:space="preserve">Непрофессионал (непрофессиональный опекун) Обучение (раздел </w:t>
            </w:r>
            <w:r w:rsidRPr="00F932AD">
              <w:rPr>
                <w:rFonts w:ascii="Arial" w:hAnsi="Arial" w:cs="Arial"/>
                <w:b/>
                <w:bCs/>
                <w:i/>
                <w:iCs/>
                <w:sz w:val="20"/>
                <w:szCs w:val="20"/>
                <w:lang w:val="ru"/>
              </w:rPr>
              <w:t>16</w:t>
            </w:r>
            <w:r w:rsidRPr="00F932AD">
              <w:rPr>
                <w:rFonts w:ascii="Arial Narrow" w:hAnsi="Arial Narrow" w:cs="Arial"/>
                <w:i/>
                <w:iCs/>
                <w:sz w:val="22"/>
                <w:szCs w:val="22"/>
                <w:lang w:val="ru"/>
              </w:rPr>
              <w:t>): [-] выполнено  [-] требуется</w:t>
            </w:r>
          </w:p>
          <w:p w14:paraId="53C94844" w14:textId="77777777" w:rsidR="007B4AE1" w:rsidRPr="00F932AD" w:rsidRDefault="006F0DBC" w:rsidP="00117DFA">
            <w:pPr>
              <w:tabs>
                <w:tab w:val="left" w:pos="5310"/>
              </w:tabs>
              <w:spacing w:before="60" w:after="0"/>
              <w:rPr>
                <w:rFonts w:ascii="Arial Narrow" w:hAnsi="Arial Narrow" w:cs="Arial"/>
                <w:sz w:val="22"/>
                <w:szCs w:val="22"/>
              </w:rPr>
            </w:pP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Certified professional guardian (CPG)  [  ] Public professional guardian (PUG)</w:t>
            </w:r>
          </w:p>
          <w:p w14:paraId="73EBE17D" w14:textId="5FFE25A0" w:rsidR="006F0DBC" w:rsidRPr="00F932AD" w:rsidRDefault="007E4882" w:rsidP="00F71A3E">
            <w:pPr>
              <w:tabs>
                <w:tab w:val="left" w:pos="5310"/>
              </w:tabs>
              <w:spacing w:after="60"/>
              <w:rPr>
                <w:rFonts w:ascii="Arial Narrow" w:hAnsi="Arial Narrow" w:cs="Arial"/>
                <w:bCs/>
                <w:i/>
                <w:iCs/>
                <w:sz w:val="22"/>
                <w:szCs w:val="22"/>
              </w:rPr>
            </w:pPr>
            <w:r w:rsidRPr="00F932AD">
              <w:rPr>
                <w:rFonts w:ascii="Arial" w:hAnsi="Arial" w:cs="Arial"/>
                <w:i/>
                <w:iCs/>
                <w:sz w:val="22"/>
                <w:szCs w:val="22"/>
              </w:rPr>
              <w:t xml:space="preserve">     </w:t>
            </w:r>
            <w:r w:rsidRPr="00F932AD">
              <w:rPr>
                <w:rFonts w:ascii="Arial Narrow" w:hAnsi="Arial Narrow" w:cs="Arial"/>
                <w:i/>
                <w:iCs/>
                <w:sz w:val="22"/>
                <w:szCs w:val="22"/>
                <w:lang w:val="ru"/>
              </w:rPr>
              <w:t>Сертифицированный профессиональный опекун (CPG)  [-] Государственный профессиональный опекун (PUG)</w:t>
            </w:r>
          </w:p>
        </w:tc>
      </w:tr>
      <w:tr w:rsidR="00F22914" w:rsidRPr="00F932AD"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872B4FE" w14:textId="77777777" w:rsidR="007B4AE1" w:rsidRPr="00F932AD" w:rsidRDefault="00F22914"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Limited/ Full</w:t>
            </w:r>
          </w:p>
          <w:p w14:paraId="307F363C" w14:textId="7B365E10" w:rsidR="00F22914"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Ограниченная/полная</w:t>
            </w:r>
          </w:p>
        </w:tc>
        <w:tc>
          <w:tcPr>
            <w:tcW w:w="7159" w:type="dxa"/>
            <w:gridSpan w:val="5"/>
            <w:tcBorders>
              <w:top w:val="single" w:sz="2" w:space="0" w:color="auto"/>
              <w:left w:val="single" w:sz="2" w:space="0" w:color="auto"/>
              <w:bottom w:val="single" w:sz="18" w:space="0" w:color="auto"/>
              <w:right w:val="single" w:sz="2" w:space="0" w:color="auto"/>
            </w:tcBorders>
          </w:tcPr>
          <w:p w14:paraId="2778B8BC" w14:textId="77777777" w:rsidR="007B4AE1" w:rsidRPr="00F932AD" w:rsidRDefault="00F22914" w:rsidP="00117DFA">
            <w:pPr>
              <w:tabs>
                <w:tab w:val="left" w:pos="5310"/>
              </w:tabs>
              <w:spacing w:before="60" w:after="0"/>
              <w:rPr>
                <w:rFonts w:ascii="Arial Narrow" w:hAnsi="Arial Narrow" w:cs="Arial"/>
                <w:sz w:val="22"/>
                <w:szCs w:val="22"/>
              </w:rPr>
            </w:pPr>
            <w:r w:rsidRPr="00F932AD">
              <w:rPr>
                <w:rFonts w:ascii="Arial Narrow" w:hAnsi="Arial Narrow" w:cs="Arial"/>
                <w:sz w:val="22"/>
                <w:szCs w:val="22"/>
              </w:rPr>
              <w:t xml:space="preserve">The guardianship is </w:t>
            </w:r>
            <w:r w:rsidRPr="00F932AD">
              <w:rPr>
                <w:rFonts w:ascii="Arial Narrow" w:hAnsi="Arial Narrow" w:cs="Arial"/>
                <w:i/>
                <w:iCs/>
                <w:sz w:val="22"/>
                <w:szCs w:val="22"/>
              </w:rPr>
              <w:t>(check one)</w:t>
            </w:r>
            <w:r w:rsidRPr="00F932AD">
              <w:rPr>
                <w:rFonts w:ascii="Arial Narrow" w:hAnsi="Arial Narrow" w:cs="Arial"/>
                <w:sz w:val="22"/>
                <w:szCs w:val="22"/>
              </w:rPr>
              <w:t xml:space="preserve">: </w:t>
            </w: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limited  [  ] full</w:t>
            </w:r>
          </w:p>
          <w:p w14:paraId="1B505E7C" w14:textId="11B20DDE" w:rsidR="00F22914" w:rsidRPr="00F932AD" w:rsidRDefault="007B4AE1" w:rsidP="00F71A3E">
            <w:pPr>
              <w:tabs>
                <w:tab w:val="left" w:pos="5310"/>
              </w:tabs>
              <w:spacing w:after="60"/>
              <w:rPr>
                <w:rFonts w:ascii="Arial Narrow" w:hAnsi="Arial Narrow" w:cs="Arial"/>
                <w:i/>
                <w:iCs/>
                <w:sz w:val="22"/>
                <w:szCs w:val="22"/>
              </w:rPr>
            </w:pPr>
            <w:r w:rsidRPr="00F932AD">
              <w:rPr>
                <w:rFonts w:ascii="Arial Narrow" w:hAnsi="Arial Narrow" w:cs="Arial"/>
                <w:i/>
                <w:iCs/>
                <w:sz w:val="22"/>
                <w:szCs w:val="22"/>
                <w:lang w:val="ru"/>
              </w:rPr>
              <w:t>Опека является (отметьте одно): [-] ограниченной [-] полной</w:t>
            </w:r>
          </w:p>
          <w:p w14:paraId="110E513A" w14:textId="77777777" w:rsidR="007B4AE1" w:rsidRPr="00F932AD" w:rsidRDefault="00F22914" w:rsidP="00117DFA">
            <w:pPr>
              <w:tabs>
                <w:tab w:val="left" w:pos="5310"/>
              </w:tabs>
              <w:spacing w:before="60" w:after="0"/>
              <w:rPr>
                <w:rFonts w:ascii="Arial Narrow" w:hAnsi="Arial Narrow" w:cs="Arial"/>
                <w:i/>
                <w:iCs/>
                <w:sz w:val="22"/>
                <w:szCs w:val="22"/>
              </w:rPr>
            </w:pPr>
            <w:r w:rsidRPr="00F932AD">
              <w:rPr>
                <w:rFonts w:ascii="Arial Narrow" w:hAnsi="Arial Narrow" w:cs="Arial"/>
                <w:i/>
                <w:iCs/>
                <w:sz w:val="22"/>
                <w:szCs w:val="22"/>
              </w:rPr>
              <w:t xml:space="preserve">(If a parent has any visitation or decision-making authority, the guardianship is limited. See sections </w:t>
            </w:r>
            <w:r w:rsidRPr="00F932AD">
              <w:rPr>
                <w:rFonts w:ascii="Arial" w:hAnsi="Arial" w:cs="Arial"/>
                <w:b/>
                <w:bCs/>
                <w:i/>
                <w:iCs/>
                <w:sz w:val="22"/>
                <w:szCs w:val="22"/>
              </w:rPr>
              <w:t>18</w:t>
            </w:r>
            <w:r w:rsidRPr="00F932AD">
              <w:rPr>
                <w:rFonts w:ascii="Arial Narrow" w:hAnsi="Arial Narrow" w:cs="Arial"/>
                <w:i/>
                <w:iCs/>
                <w:sz w:val="22"/>
                <w:szCs w:val="22"/>
              </w:rPr>
              <w:t xml:space="preserve"> and </w:t>
            </w:r>
            <w:r w:rsidRPr="00F932AD">
              <w:rPr>
                <w:rFonts w:ascii="Arial" w:hAnsi="Arial" w:cs="Arial"/>
                <w:b/>
                <w:bCs/>
                <w:i/>
                <w:iCs/>
                <w:sz w:val="22"/>
                <w:szCs w:val="22"/>
              </w:rPr>
              <w:t>20</w:t>
            </w:r>
            <w:r w:rsidRPr="00F932AD">
              <w:rPr>
                <w:rFonts w:ascii="Arial Narrow" w:hAnsi="Arial Narrow" w:cs="Arial"/>
                <w:i/>
                <w:iCs/>
                <w:sz w:val="22"/>
                <w:szCs w:val="22"/>
              </w:rPr>
              <w:t>.)</w:t>
            </w:r>
          </w:p>
          <w:p w14:paraId="754587D8" w14:textId="0211ED52" w:rsidR="00F22914" w:rsidRPr="00F932AD" w:rsidRDefault="007B4AE1" w:rsidP="00F71A3E">
            <w:pPr>
              <w:tabs>
                <w:tab w:val="left" w:pos="5310"/>
              </w:tabs>
              <w:spacing w:after="60"/>
              <w:rPr>
                <w:rFonts w:ascii="Arial Narrow" w:hAnsi="Arial Narrow" w:cs="Arial"/>
                <w:i/>
                <w:iCs/>
                <w:sz w:val="22"/>
                <w:szCs w:val="22"/>
              </w:rPr>
            </w:pPr>
            <w:r w:rsidRPr="00F932AD">
              <w:rPr>
                <w:rFonts w:ascii="Arial Narrow" w:hAnsi="Arial Narrow" w:cs="Arial"/>
                <w:i/>
                <w:iCs/>
                <w:sz w:val="22"/>
                <w:szCs w:val="22"/>
                <w:lang w:val="ru"/>
              </w:rPr>
              <w:t xml:space="preserve">(Если родитель имеет право на посещение или принятие решений, опека является ограниченной. См. разделы </w:t>
            </w:r>
            <w:r w:rsidRPr="00F932AD">
              <w:rPr>
                <w:rFonts w:ascii="Arial" w:hAnsi="Arial" w:cs="Arial"/>
                <w:b/>
                <w:bCs/>
                <w:i/>
                <w:iCs/>
                <w:sz w:val="22"/>
                <w:szCs w:val="22"/>
                <w:lang w:val="ru"/>
              </w:rPr>
              <w:t>18</w:t>
            </w:r>
            <w:r w:rsidRPr="00F932AD">
              <w:rPr>
                <w:rFonts w:ascii="Arial Narrow" w:hAnsi="Arial Narrow" w:cs="Arial"/>
                <w:i/>
                <w:iCs/>
                <w:sz w:val="22"/>
                <w:szCs w:val="22"/>
                <w:lang w:val="ru"/>
              </w:rPr>
              <w:t xml:space="preserve"> и </w:t>
            </w:r>
            <w:r w:rsidRPr="00F932AD">
              <w:rPr>
                <w:rFonts w:ascii="Arial" w:hAnsi="Arial" w:cs="Arial"/>
                <w:b/>
                <w:bCs/>
                <w:i/>
                <w:iCs/>
                <w:sz w:val="22"/>
                <w:szCs w:val="22"/>
                <w:lang w:val="ru"/>
              </w:rPr>
              <w:t>20</w:t>
            </w:r>
            <w:r w:rsidRPr="00F932AD">
              <w:rPr>
                <w:rFonts w:ascii="Arial Narrow" w:hAnsi="Arial Narrow" w:cs="Arial"/>
                <w:i/>
                <w:iCs/>
                <w:sz w:val="22"/>
                <w:szCs w:val="22"/>
                <w:lang w:val="ru"/>
              </w:rPr>
              <w:t>).</w:t>
            </w:r>
          </w:p>
        </w:tc>
      </w:tr>
      <w:tr w:rsidR="006F0DBC" w:rsidRPr="00F932AD" w14:paraId="27E60570" w14:textId="77777777" w:rsidTr="00A553C7">
        <w:trPr>
          <w:trHeight w:val="135"/>
        </w:trPr>
        <w:tc>
          <w:tcPr>
            <w:tcW w:w="967" w:type="dxa"/>
            <w:tcBorders>
              <w:top w:val="single" w:sz="18" w:space="0" w:color="auto"/>
            </w:tcBorders>
          </w:tcPr>
          <w:p w14:paraId="58E31121" w14:textId="77777777" w:rsidR="006F0DBC" w:rsidRPr="00F932AD" w:rsidRDefault="006F0DBC" w:rsidP="00117DFA">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23A27F6D" w14:textId="77777777" w:rsidR="007B4AE1" w:rsidRPr="00F932AD" w:rsidRDefault="006F0DBC" w:rsidP="00117DFA">
            <w:pPr>
              <w:tabs>
                <w:tab w:val="left" w:pos="5310"/>
              </w:tabs>
              <w:spacing w:before="60" w:after="0"/>
              <w:jc w:val="center"/>
              <w:rPr>
                <w:rFonts w:ascii="Arial Narrow" w:hAnsi="Arial Narrow" w:cs="Arial"/>
                <w:b/>
                <w:sz w:val="22"/>
                <w:szCs w:val="22"/>
              </w:rPr>
            </w:pPr>
            <w:r w:rsidRPr="00F932AD">
              <w:rPr>
                <w:rFonts w:ascii="Arial Narrow" w:hAnsi="Arial Narrow" w:cs="Arial"/>
                <w:b/>
                <w:bCs/>
                <w:sz w:val="22"/>
                <w:szCs w:val="22"/>
              </w:rPr>
              <w:t>Parent 1</w:t>
            </w:r>
          </w:p>
          <w:p w14:paraId="1A14F8C1" w14:textId="786459E6" w:rsidR="006F0DBC" w:rsidRPr="00F932AD" w:rsidRDefault="007B4AE1" w:rsidP="00F71A3E">
            <w:pPr>
              <w:tabs>
                <w:tab w:val="left" w:pos="5310"/>
              </w:tabs>
              <w:spacing w:after="60"/>
              <w:jc w:val="center"/>
              <w:rPr>
                <w:rFonts w:ascii="Arial Narrow" w:hAnsi="Arial Narrow" w:cs="Arial"/>
                <w:b/>
                <w:i/>
                <w:iCs/>
                <w:sz w:val="22"/>
                <w:szCs w:val="22"/>
              </w:rPr>
            </w:pPr>
            <w:r w:rsidRPr="00F932AD">
              <w:rPr>
                <w:rFonts w:ascii="Arial Narrow" w:hAnsi="Arial Narrow" w:cs="Arial"/>
                <w:b/>
                <w:bCs/>
                <w:i/>
                <w:iCs/>
                <w:sz w:val="22"/>
                <w:szCs w:val="22"/>
                <w:lang w:val="ru"/>
              </w:rPr>
              <w:t>Родитель 1</w:t>
            </w:r>
          </w:p>
        </w:tc>
        <w:tc>
          <w:tcPr>
            <w:tcW w:w="3656" w:type="dxa"/>
            <w:gridSpan w:val="2"/>
            <w:tcBorders>
              <w:top w:val="single" w:sz="18" w:space="0" w:color="auto"/>
            </w:tcBorders>
          </w:tcPr>
          <w:p w14:paraId="13D8413F" w14:textId="77777777" w:rsidR="007B4AE1" w:rsidRPr="00F932AD" w:rsidRDefault="006F0DBC" w:rsidP="00117DFA">
            <w:pPr>
              <w:tabs>
                <w:tab w:val="left" w:pos="5310"/>
              </w:tabs>
              <w:spacing w:before="60" w:after="0"/>
              <w:jc w:val="center"/>
              <w:rPr>
                <w:rFonts w:ascii="Arial Narrow" w:hAnsi="Arial Narrow" w:cs="Arial"/>
                <w:b/>
                <w:sz w:val="22"/>
                <w:szCs w:val="22"/>
              </w:rPr>
            </w:pPr>
            <w:r w:rsidRPr="00F932AD">
              <w:rPr>
                <w:rFonts w:ascii="Arial Narrow" w:hAnsi="Arial Narrow" w:cs="Arial"/>
                <w:b/>
                <w:bCs/>
                <w:sz w:val="22"/>
                <w:szCs w:val="22"/>
              </w:rPr>
              <w:t>Parent 2</w:t>
            </w:r>
          </w:p>
          <w:p w14:paraId="3197CED1" w14:textId="76AAA570" w:rsidR="006F0DBC" w:rsidRPr="00F932AD" w:rsidRDefault="007B4AE1" w:rsidP="00F71A3E">
            <w:pPr>
              <w:tabs>
                <w:tab w:val="left" w:pos="5310"/>
              </w:tabs>
              <w:spacing w:after="60"/>
              <w:jc w:val="center"/>
              <w:rPr>
                <w:rFonts w:ascii="Arial Narrow" w:hAnsi="Arial Narrow" w:cs="Arial"/>
                <w:b/>
                <w:i/>
                <w:iCs/>
                <w:sz w:val="22"/>
                <w:szCs w:val="22"/>
              </w:rPr>
            </w:pPr>
            <w:r w:rsidRPr="00F932AD">
              <w:rPr>
                <w:rFonts w:ascii="Arial Narrow" w:hAnsi="Arial Narrow" w:cs="Arial"/>
                <w:b/>
                <w:bCs/>
                <w:i/>
                <w:iCs/>
                <w:sz w:val="22"/>
                <w:szCs w:val="22"/>
                <w:lang w:val="ru"/>
              </w:rPr>
              <w:t>Родитель 2</w:t>
            </w:r>
          </w:p>
        </w:tc>
      </w:tr>
      <w:tr w:rsidR="006F0DBC" w:rsidRPr="00F932AD" w14:paraId="7D1AD4CA" w14:textId="77777777" w:rsidTr="00A553C7">
        <w:trPr>
          <w:trHeight w:val="98"/>
        </w:trPr>
        <w:tc>
          <w:tcPr>
            <w:tcW w:w="967" w:type="dxa"/>
          </w:tcPr>
          <w:p w14:paraId="0F2F0892"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Name</w:t>
            </w:r>
          </w:p>
          <w:p w14:paraId="3E6B678A" w14:textId="38914231"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Имя и фамилия</w:t>
            </w:r>
          </w:p>
        </w:tc>
        <w:tc>
          <w:tcPr>
            <w:tcW w:w="3503" w:type="dxa"/>
            <w:gridSpan w:val="3"/>
          </w:tcPr>
          <w:p w14:paraId="396FE868"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254404E1" w14:textId="77777777" w:rsidTr="00A553C7">
        <w:trPr>
          <w:trHeight w:val="242"/>
        </w:trPr>
        <w:tc>
          <w:tcPr>
            <w:tcW w:w="967" w:type="dxa"/>
          </w:tcPr>
          <w:p w14:paraId="04619592"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Address</w:t>
            </w:r>
          </w:p>
          <w:p w14:paraId="096255E1" w14:textId="41FC1B75"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Адрес</w:t>
            </w:r>
          </w:p>
          <w:p w14:paraId="1C853C08" w14:textId="77777777" w:rsidR="006F0DBC" w:rsidRPr="00F932AD"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68AA7F86" w14:textId="77777777" w:rsidTr="00A553C7">
        <w:trPr>
          <w:trHeight w:val="278"/>
        </w:trPr>
        <w:tc>
          <w:tcPr>
            <w:tcW w:w="967" w:type="dxa"/>
          </w:tcPr>
          <w:p w14:paraId="1EFE5B78"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Phone</w:t>
            </w:r>
          </w:p>
          <w:p w14:paraId="3D7BF0E6" w14:textId="093E5141"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lastRenderedPageBreak/>
              <w:t>Телефон</w:t>
            </w:r>
          </w:p>
        </w:tc>
        <w:tc>
          <w:tcPr>
            <w:tcW w:w="3503" w:type="dxa"/>
            <w:gridSpan w:val="3"/>
          </w:tcPr>
          <w:p w14:paraId="56D57421"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3BF49F83" w14:textId="77777777" w:rsidTr="00A553C7">
        <w:trPr>
          <w:trHeight w:val="152"/>
        </w:trPr>
        <w:tc>
          <w:tcPr>
            <w:tcW w:w="967" w:type="dxa"/>
            <w:tcBorders>
              <w:bottom w:val="single" w:sz="18" w:space="0" w:color="auto"/>
            </w:tcBorders>
          </w:tcPr>
          <w:p w14:paraId="0DA2179D"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Email</w:t>
            </w:r>
          </w:p>
          <w:p w14:paraId="6FEB36AE" w14:textId="600215D0"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Электронная почта</w:t>
            </w:r>
          </w:p>
        </w:tc>
        <w:tc>
          <w:tcPr>
            <w:tcW w:w="3503" w:type="dxa"/>
            <w:gridSpan w:val="3"/>
            <w:tcBorders>
              <w:bottom w:val="single" w:sz="18" w:space="0" w:color="auto"/>
            </w:tcBorders>
          </w:tcPr>
          <w:p w14:paraId="2D9DACD8"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F932AD" w:rsidRDefault="006F0DBC" w:rsidP="00117DFA">
            <w:pPr>
              <w:tabs>
                <w:tab w:val="left" w:pos="5310"/>
              </w:tabs>
              <w:spacing w:before="60" w:after="0"/>
              <w:rPr>
                <w:rFonts w:ascii="Arial Narrow" w:hAnsi="Arial Narrow" w:cs="Arial"/>
                <w:bCs/>
                <w:sz w:val="22"/>
                <w:szCs w:val="22"/>
              </w:rPr>
            </w:pPr>
          </w:p>
        </w:tc>
      </w:tr>
      <w:tr w:rsidR="006F0DBC" w:rsidRPr="00F932AD"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0BBFB38" w14:textId="77777777" w:rsidR="007B4AE1" w:rsidRPr="00F932AD" w:rsidRDefault="006F0DBC" w:rsidP="00117DFA">
            <w:pPr>
              <w:pStyle w:val="WABody6above"/>
              <w:ind w:left="360"/>
              <w:rPr>
                <w:rFonts w:ascii="Arial Narrow" w:hAnsi="Arial Narrow"/>
                <w:i/>
                <w:iCs/>
              </w:rPr>
            </w:pPr>
            <w:proofErr w:type="gramStart"/>
            <w:r w:rsidRPr="00F932AD">
              <w:rPr>
                <w:rFonts w:ascii="Arial Narrow" w:hAnsi="Arial Narrow"/>
              </w:rPr>
              <w:t>[  ]</w:t>
            </w:r>
            <w:proofErr w:type="gramEnd"/>
            <w:r w:rsidRPr="00F932AD">
              <w:rPr>
                <w:rFonts w:ascii="Arial Narrow" w:hAnsi="Arial Narrow"/>
              </w:rPr>
              <w:t xml:space="preserve"> </w:t>
            </w:r>
            <w:r w:rsidRPr="00F932AD">
              <w:rPr>
                <w:rFonts w:ascii="Arial Narrow" w:hAnsi="Arial Narrow"/>
                <w:i/>
                <w:iCs/>
              </w:rPr>
              <w:t xml:space="preserve">Add names of any interested parties who must be notified as described in section </w:t>
            </w:r>
            <w:r w:rsidRPr="00F932AD">
              <w:rPr>
                <w:b/>
                <w:bCs/>
                <w:i/>
                <w:iCs/>
              </w:rPr>
              <w:t>17</w:t>
            </w:r>
            <w:r w:rsidRPr="00F932AD">
              <w:rPr>
                <w:rFonts w:ascii="Arial Narrow" w:hAnsi="Arial Narrow"/>
                <w:i/>
                <w:iCs/>
              </w:rPr>
              <w:t>.</w:t>
            </w:r>
          </w:p>
          <w:p w14:paraId="32983A16" w14:textId="183DC362" w:rsidR="006F0DBC" w:rsidRPr="00F932AD" w:rsidRDefault="007E4882" w:rsidP="00F71A3E">
            <w:pPr>
              <w:pStyle w:val="WABody6above"/>
              <w:spacing w:before="0" w:after="120"/>
              <w:ind w:left="360"/>
              <w:rPr>
                <w:rFonts w:ascii="Arial Narrow" w:hAnsi="Arial Narrow"/>
                <w:i/>
                <w:iCs/>
              </w:rPr>
            </w:pPr>
            <w:r w:rsidRPr="00F932AD">
              <w:rPr>
                <w:i/>
                <w:iCs/>
              </w:rPr>
              <w:t xml:space="preserve">    </w:t>
            </w:r>
            <w:r w:rsidRPr="00F932AD">
              <w:rPr>
                <w:rFonts w:ascii="Arial Narrow" w:hAnsi="Arial Narrow"/>
                <w:i/>
                <w:iCs/>
                <w:lang w:val="ru"/>
              </w:rPr>
              <w:t xml:space="preserve">Добавьте имена и фамилии любых заинтересованных сторон, которые обязательно должны быть уведомлены, как это описано в разделе </w:t>
            </w:r>
            <w:r w:rsidRPr="00F932AD">
              <w:rPr>
                <w:b/>
                <w:bCs/>
                <w:i/>
                <w:iCs/>
                <w:lang w:val="ru"/>
              </w:rPr>
              <w:t>17</w:t>
            </w:r>
            <w:r w:rsidRPr="00F932AD">
              <w:rPr>
                <w:rFonts w:ascii="Arial Narrow" w:hAnsi="Arial Narrow"/>
                <w:i/>
                <w:iCs/>
                <w:lang w:val="ru"/>
              </w:rPr>
              <w:t>.</w:t>
            </w:r>
          </w:p>
        </w:tc>
      </w:tr>
      <w:tr w:rsidR="00820279" w:rsidRPr="00F932AD"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F932AD" w:rsidRDefault="006F0DBC" w:rsidP="00117DFA">
            <w:pPr>
              <w:tabs>
                <w:tab w:val="left" w:pos="5310"/>
              </w:tabs>
              <w:spacing w:before="60" w:after="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F7087EF" w14:textId="77777777" w:rsidR="007B4AE1" w:rsidRPr="00F932AD" w:rsidRDefault="006F0DBC" w:rsidP="00117DFA">
            <w:pPr>
              <w:tabs>
                <w:tab w:val="left" w:pos="5310"/>
              </w:tabs>
              <w:spacing w:before="60" w:after="0"/>
              <w:jc w:val="center"/>
              <w:rPr>
                <w:rFonts w:ascii="Arial Narrow" w:hAnsi="Arial Narrow" w:cs="Arial"/>
                <w:b/>
                <w:sz w:val="22"/>
                <w:szCs w:val="22"/>
              </w:rPr>
            </w:pPr>
            <w:r w:rsidRPr="00F932AD">
              <w:rPr>
                <w:rFonts w:ascii="Arial Narrow" w:hAnsi="Arial Narrow" w:cs="Arial"/>
                <w:b/>
                <w:bCs/>
                <w:sz w:val="22"/>
                <w:szCs w:val="22"/>
              </w:rPr>
              <w:t>Interested Party</w:t>
            </w:r>
          </w:p>
          <w:p w14:paraId="214C37FE" w14:textId="0434288E" w:rsidR="006F0DBC" w:rsidRPr="00F932AD" w:rsidRDefault="007B4AE1" w:rsidP="00F71A3E">
            <w:pPr>
              <w:tabs>
                <w:tab w:val="left" w:pos="5310"/>
              </w:tabs>
              <w:spacing w:after="60"/>
              <w:jc w:val="center"/>
              <w:rPr>
                <w:rFonts w:ascii="Arial Narrow" w:hAnsi="Arial Narrow" w:cs="Arial"/>
                <w:b/>
                <w:i/>
                <w:iCs/>
                <w:sz w:val="22"/>
                <w:szCs w:val="22"/>
              </w:rPr>
            </w:pPr>
            <w:r w:rsidRPr="00F932AD">
              <w:rPr>
                <w:rFonts w:ascii="Arial Narrow" w:hAnsi="Arial Narrow" w:cs="Arial"/>
                <w:b/>
                <w:bCs/>
                <w:i/>
                <w:iCs/>
                <w:sz w:val="22"/>
                <w:szCs w:val="22"/>
                <w:lang w:val="ru"/>
              </w:rPr>
              <w:t>Заинтересованная сторона</w:t>
            </w:r>
          </w:p>
        </w:tc>
        <w:tc>
          <w:tcPr>
            <w:tcW w:w="3656" w:type="dxa"/>
            <w:gridSpan w:val="2"/>
            <w:tcBorders>
              <w:top w:val="single" w:sz="4" w:space="0" w:color="auto"/>
              <w:left w:val="single" w:sz="4" w:space="0" w:color="auto"/>
              <w:bottom w:val="single" w:sz="4" w:space="0" w:color="auto"/>
              <w:right w:val="single" w:sz="4" w:space="0" w:color="auto"/>
            </w:tcBorders>
          </w:tcPr>
          <w:p w14:paraId="48413545" w14:textId="77777777" w:rsidR="007B4AE1" w:rsidRPr="00F932AD" w:rsidRDefault="006F0DBC" w:rsidP="00117DFA">
            <w:pPr>
              <w:tabs>
                <w:tab w:val="left" w:pos="5310"/>
              </w:tabs>
              <w:spacing w:before="60" w:after="0"/>
              <w:jc w:val="center"/>
              <w:rPr>
                <w:rFonts w:ascii="Arial Narrow" w:hAnsi="Arial Narrow" w:cs="Arial"/>
                <w:b/>
                <w:sz w:val="22"/>
                <w:szCs w:val="22"/>
              </w:rPr>
            </w:pPr>
            <w:r w:rsidRPr="00F932AD">
              <w:rPr>
                <w:rFonts w:ascii="Arial Narrow" w:hAnsi="Arial Narrow" w:cs="Arial"/>
                <w:b/>
                <w:bCs/>
                <w:sz w:val="22"/>
                <w:szCs w:val="22"/>
              </w:rPr>
              <w:t>Interested Party</w:t>
            </w:r>
          </w:p>
          <w:p w14:paraId="040CBD1B" w14:textId="4F62D3B1" w:rsidR="006F0DBC" w:rsidRPr="00F932AD" w:rsidRDefault="007B4AE1" w:rsidP="00F71A3E">
            <w:pPr>
              <w:tabs>
                <w:tab w:val="left" w:pos="5310"/>
              </w:tabs>
              <w:spacing w:after="60"/>
              <w:jc w:val="center"/>
              <w:rPr>
                <w:rFonts w:ascii="Arial Narrow" w:hAnsi="Arial Narrow" w:cs="Arial"/>
                <w:b/>
                <w:i/>
                <w:iCs/>
                <w:sz w:val="22"/>
                <w:szCs w:val="22"/>
              </w:rPr>
            </w:pPr>
            <w:r w:rsidRPr="00F932AD">
              <w:rPr>
                <w:rFonts w:ascii="Arial Narrow" w:hAnsi="Arial Narrow" w:cs="Arial"/>
                <w:b/>
                <w:bCs/>
                <w:i/>
                <w:iCs/>
                <w:sz w:val="22"/>
                <w:szCs w:val="22"/>
                <w:lang w:val="ru"/>
              </w:rPr>
              <w:t>Заинтересованная сторона</w:t>
            </w:r>
          </w:p>
        </w:tc>
      </w:tr>
      <w:tr w:rsidR="00FC7C1C" w:rsidRPr="00F932AD"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3F5DEAA5"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Name</w:t>
            </w:r>
          </w:p>
          <w:p w14:paraId="03DCF809" w14:textId="39A03A21"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Имя и фамилия</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F932AD" w:rsidRDefault="006F0DBC" w:rsidP="00117DFA">
            <w:pPr>
              <w:tabs>
                <w:tab w:val="left" w:pos="5310"/>
              </w:tabs>
              <w:spacing w:before="60" w:after="0"/>
              <w:rPr>
                <w:rFonts w:ascii="Arial Narrow" w:hAnsi="Arial Narrow" w:cs="Arial"/>
                <w:bCs/>
                <w:sz w:val="22"/>
                <w:szCs w:val="22"/>
              </w:rPr>
            </w:pPr>
          </w:p>
        </w:tc>
      </w:tr>
      <w:tr w:rsidR="00FC7C1C" w:rsidRPr="00F932AD"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24D0F30F"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Address</w:t>
            </w:r>
          </w:p>
          <w:p w14:paraId="755175CC" w14:textId="212AFD52"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Адрес</w:t>
            </w:r>
          </w:p>
          <w:p w14:paraId="51210E37" w14:textId="77777777" w:rsidR="006F0DBC" w:rsidRPr="00F932AD"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F932AD" w:rsidRDefault="006F0DBC" w:rsidP="00117DFA">
            <w:pPr>
              <w:tabs>
                <w:tab w:val="left" w:pos="5310"/>
              </w:tabs>
              <w:spacing w:before="60" w:after="0"/>
              <w:rPr>
                <w:rFonts w:ascii="Arial Narrow" w:hAnsi="Arial Narrow" w:cs="Arial"/>
                <w:bCs/>
                <w:sz w:val="22"/>
                <w:szCs w:val="22"/>
              </w:rPr>
            </w:pPr>
          </w:p>
        </w:tc>
      </w:tr>
      <w:tr w:rsidR="00FC7C1C" w:rsidRPr="00F932AD"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072F4659" w14:textId="77777777" w:rsidR="007B4AE1" w:rsidRPr="00F932AD" w:rsidRDefault="006F0DBC" w:rsidP="00117DFA">
            <w:pPr>
              <w:tabs>
                <w:tab w:val="left" w:pos="5310"/>
              </w:tabs>
              <w:spacing w:before="60" w:after="0"/>
              <w:rPr>
                <w:rFonts w:ascii="Arial Narrow" w:hAnsi="Arial Narrow" w:cs="Arial"/>
                <w:bCs/>
                <w:sz w:val="22"/>
                <w:szCs w:val="22"/>
              </w:rPr>
            </w:pPr>
            <w:r w:rsidRPr="00F932AD">
              <w:rPr>
                <w:rFonts w:ascii="Arial Narrow" w:hAnsi="Arial Narrow" w:cs="Arial"/>
                <w:sz w:val="22"/>
                <w:szCs w:val="22"/>
              </w:rPr>
              <w:t>Phone</w:t>
            </w:r>
          </w:p>
          <w:p w14:paraId="7DB31DDC" w14:textId="149AFF32" w:rsidR="006F0DBC" w:rsidRPr="00F932AD" w:rsidRDefault="007B4AE1" w:rsidP="00F71A3E">
            <w:pPr>
              <w:tabs>
                <w:tab w:val="left" w:pos="5310"/>
              </w:tabs>
              <w:spacing w:after="60"/>
              <w:rPr>
                <w:rFonts w:ascii="Arial Narrow" w:hAnsi="Arial Narrow" w:cs="Arial"/>
                <w:bCs/>
                <w:i/>
                <w:iCs/>
                <w:sz w:val="22"/>
                <w:szCs w:val="22"/>
              </w:rPr>
            </w:pPr>
            <w:r w:rsidRPr="00F932AD">
              <w:rPr>
                <w:rFonts w:ascii="Arial Narrow" w:hAnsi="Arial Narrow" w:cs="Arial"/>
                <w:i/>
                <w:iCs/>
                <w:sz w:val="22"/>
                <w:szCs w:val="22"/>
                <w:lang w:val="ru"/>
              </w:rPr>
              <w:t>Телефон</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F932AD"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F932AD" w:rsidRDefault="006F0DBC" w:rsidP="00117DFA">
            <w:pPr>
              <w:tabs>
                <w:tab w:val="left" w:pos="5310"/>
              </w:tabs>
              <w:spacing w:before="60" w:after="0"/>
              <w:rPr>
                <w:rFonts w:ascii="Arial Narrow" w:hAnsi="Arial Narrow" w:cs="Arial"/>
                <w:bCs/>
                <w:sz w:val="22"/>
                <w:szCs w:val="22"/>
              </w:rPr>
            </w:pPr>
          </w:p>
        </w:tc>
      </w:tr>
      <w:tr w:rsidR="00A553C7" w:rsidRPr="00F932AD"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0B5DC0B1" w14:textId="77777777" w:rsidR="007B4AE1" w:rsidRPr="00F932AD" w:rsidRDefault="006F0DBC" w:rsidP="00117DFA">
            <w:pPr>
              <w:tabs>
                <w:tab w:val="left" w:pos="5310"/>
              </w:tabs>
              <w:spacing w:after="0"/>
              <w:rPr>
                <w:rFonts w:ascii="Arial Narrow" w:hAnsi="Arial Narrow" w:cs="Arial"/>
                <w:bCs/>
                <w:sz w:val="22"/>
                <w:szCs w:val="22"/>
              </w:rPr>
            </w:pPr>
            <w:r w:rsidRPr="00F932AD">
              <w:rPr>
                <w:rFonts w:ascii="Arial Narrow" w:hAnsi="Arial Narrow" w:cs="Arial"/>
                <w:sz w:val="22"/>
                <w:szCs w:val="22"/>
              </w:rPr>
              <w:t>Email</w:t>
            </w:r>
          </w:p>
          <w:p w14:paraId="1B019C85" w14:textId="2E029B8E" w:rsidR="006F0DBC" w:rsidRPr="00F932AD" w:rsidRDefault="007B4AE1" w:rsidP="00F71A3E">
            <w:pPr>
              <w:tabs>
                <w:tab w:val="left" w:pos="5310"/>
              </w:tabs>
              <w:spacing w:after="120"/>
              <w:rPr>
                <w:rFonts w:ascii="Arial Narrow" w:hAnsi="Arial Narrow" w:cs="Arial"/>
                <w:bCs/>
                <w:i/>
                <w:iCs/>
                <w:sz w:val="22"/>
                <w:szCs w:val="22"/>
              </w:rPr>
            </w:pPr>
            <w:r w:rsidRPr="00F932AD">
              <w:rPr>
                <w:rFonts w:ascii="Arial Narrow" w:hAnsi="Arial Narrow" w:cs="Arial"/>
                <w:i/>
                <w:iCs/>
                <w:sz w:val="22"/>
                <w:szCs w:val="22"/>
                <w:lang w:val="ru"/>
              </w:rPr>
              <w:t>Электронная почта</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F932AD" w:rsidRDefault="006F0DBC" w:rsidP="00117DFA">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F932AD" w:rsidRDefault="006F0DBC" w:rsidP="00117DFA">
            <w:pPr>
              <w:tabs>
                <w:tab w:val="left" w:pos="5310"/>
              </w:tabs>
              <w:spacing w:after="0"/>
              <w:rPr>
                <w:rFonts w:ascii="Arial Narrow" w:hAnsi="Arial Narrow" w:cs="Arial"/>
                <w:bCs/>
                <w:sz w:val="22"/>
                <w:szCs w:val="22"/>
              </w:rPr>
            </w:pPr>
          </w:p>
        </w:tc>
      </w:tr>
    </w:tbl>
    <w:p w14:paraId="323377C9"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2.</w:t>
      </w:r>
      <w:r w:rsidRPr="00F932AD">
        <w:rPr>
          <w:bCs/>
          <w:sz w:val="22"/>
          <w:szCs w:val="22"/>
        </w:rPr>
        <w:tab/>
        <w:t>Guardianship Hearing</w:t>
      </w:r>
    </w:p>
    <w:p w14:paraId="1610C2BA" w14:textId="147D477E" w:rsidR="00C31AC7" w:rsidRPr="00F932AD" w:rsidRDefault="007E4882"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Слушание по делу об опеке</w:t>
      </w:r>
    </w:p>
    <w:p w14:paraId="222EE33A" w14:textId="77777777" w:rsidR="007B4AE1" w:rsidRPr="00F932AD" w:rsidRDefault="004666A9" w:rsidP="00117DFA">
      <w:pPr>
        <w:pStyle w:val="WABody38flush"/>
        <w:ind w:left="720"/>
      </w:pPr>
      <w:r w:rsidRPr="00F932AD">
        <w:t xml:space="preserve">A hearing was held on a </w:t>
      </w:r>
      <w:r w:rsidRPr="00F932AD">
        <w:rPr>
          <w:i/>
          <w:iCs/>
        </w:rPr>
        <w:t>Minor Guardianship Petition</w:t>
      </w:r>
      <w:r w:rsidRPr="00F932AD">
        <w:t xml:space="preserve"> for the children named above.</w:t>
      </w:r>
    </w:p>
    <w:p w14:paraId="1C0B0508" w14:textId="7564BF22" w:rsidR="001D00E5" w:rsidRPr="00F932AD" w:rsidRDefault="007B4AE1" w:rsidP="00F71A3E">
      <w:pPr>
        <w:pStyle w:val="WABody38flush"/>
        <w:spacing w:before="0"/>
        <w:ind w:left="720"/>
        <w:rPr>
          <w:i/>
          <w:iCs/>
          <w:u w:val="single"/>
        </w:rPr>
      </w:pPr>
      <w:r w:rsidRPr="00F932AD">
        <w:rPr>
          <w:i/>
          <w:iCs/>
          <w:lang w:val="ru"/>
        </w:rPr>
        <w:t>Состоялось слушание по ходатайству об опеке над несовершеннолетними в отношении указанных выше детей.</w:t>
      </w:r>
    </w:p>
    <w:p w14:paraId="338E0B14" w14:textId="77777777" w:rsidR="007B4AE1" w:rsidRPr="00F932AD" w:rsidRDefault="001D00E5" w:rsidP="00117DFA">
      <w:pPr>
        <w:pStyle w:val="WABody6above"/>
        <w:ind w:left="1080"/>
      </w:pPr>
      <w:proofErr w:type="gramStart"/>
      <w:r w:rsidRPr="00F932AD">
        <w:t>[  ]</w:t>
      </w:r>
      <w:proofErr w:type="gramEnd"/>
      <w:r w:rsidRPr="00F932AD">
        <w:tab/>
        <w:t>The proposed guardian was present in court.</w:t>
      </w:r>
    </w:p>
    <w:p w14:paraId="6DCCC4DE" w14:textId="2ED7124A" w:rsidR="001D00E5" w:rsidRPr="00F932AD" w:rsidRDefault="007E4882" w:rsidP="00F71A3E">
      <w:pPr>
        <w:pStyle w:val="WABody6above"/>
        <w:spacing w:before="0"/>
        <w:ind w:left="1080"/>
        <w:rPr>
          <w:i/>
          <w:iCs/>
        </w:rPr>
      </w:pPr>
      <w:r w:rsidRPr="00F932AD">
        <w:rPr>
          <w:i/>
          <w:iCs/>
        </w:rPr>
        <w:tab/>
      </w:r>
      <w:r w:rsidRPr="00F932AD">
        <w:rPr>
          <w:i/>
          <w:iCs/>
        </w:rPr>
        <w:tab/>
      </w:r>
      <w:r w:rsidRPr="00F932AD">
        <w:rPr>
          <w:i/>
          <w:iCs/>
          <w:lang w:val="ru"/>
        </w:rPr>
        <w:t>Предложенный опекун присутствовал в суде.</w:t>
      </w:r>
    </w:p>
    <w:p w14:paraId="5DA2EAE9" w14:textId="77777777" w:rsidR="007B4AE1" w:rsidRPr="00F932AD" w:rsidRDefault="001D00E5" w:rsidP="00117DFA">
      <w:pPr>
        <w:pStyle w:val="WABody6above"/>
        <w:ind w:left="1080"/>
      </w:pPr>
      <w:proofErr w:type="gramStart"/>
      <w:r w:rsidRPr="00F932AD">
        <w:t>[  ]</w:t>
      </w:r>
      <w:proofErr w:type="gramEnd"/>
      <w:r w:rsidRPr="00F932AD">
        <w:tab/>
        <w:t>The Guardian ad Litem or Court Visitor was present and provided a report to the court.</w:t>
      </w:r>
    </w:p>
    <w:p w14:paraId="63A964FE" w14:textId="17244FD9" w:rsidR="001D00E5" w:rsidRPr="00F932AD" w:rsidRDefault="007E4882" w:rsidP="00F71A3E">
      <w:pPr>
        <w:pStyle w:val="WABody6above"/>
        <w:spacing w:before="0"/>
        <w:ind w:left="1080"/>
        <w:rPr>
          <w:i/>
          <w:iCs/>
        </w:rPr>
      </w:pPr>
      <w:r w:rsidRPr="00F932AD">
        <w:rPr>
          <w:i/>
          <w:iCs/>
        </w:rPr>
        <w:tab/>
      </w:r>
      <w:r w:rsidRPr="00F932AD">
        <w:rPr>
          <w:i/>
          <w:iCs/>
        </w:rPr>
        <w:tab/>
      </w:r>
      <w:r w:rsidRPr="00F932AD">
        <w:rPr>
          <w:i/>
          <w:iCs/>
          <w:lang w:val="ru"/>
        </w:rPr>
        <w:t>Опекун-представитель или судебный инспектор присутствовал и предоставил отчет суду.</w:t>
      </w:r>
    </w:p>
    <w:p w14:paraId="55F2C516" w14:textId="77777777" w:rsidR="007B4AE1" w:rsidRPr="00F932AD" w:rsidRDefault="001D00E5" w:rsidP="00117DFA">
      <w:pPr>
        <w:pStyle w:val="WABody6above"/>
        <w:tabs>
          <w:tab w:val="left" w:pos="9360"/>
        </w:tabs>
        <w:ind w:left="1080"/>
      </w:pPr>
      <w:proofErr w:type="gramStart"/>
      <w:r w:rsidRPr="00F932AD">
        <w:t>[  ]</w:t>
      </w:r>
      <w:proofErr w:type="gramEnd"/>
      <w:r w:rsidRPr="00F932AD">
        <w:tab/>
        <w:t>The parent/s</w:t>
      </w:r>
      <w:r w:rsidRPr="00F932AD">
        <w:rPr>
          <w:i/>
          <w:iCs/>
        </w:rPr>
        <w:t xml:space="preserve"> (name/s)</w:t>
      </w:r>
      <w:r w:rsidRPr="00F932AD">
        <w:t xml:space="preserve"> </w:t>
      </w:r>
      <w:r w:rsidRPr="00F932AD">
        <w:rPr>
          <w:u w:val="single"/>
        </w:rPr>
        <w:tab/>
      </w:r>
      <w:r w:rsidRPr="00F932AD">
        <w:rPr>
          <w:u w:val="single"/>
        </w:rPr>
        <w:br/>
      </w:r>
      <w:r w:rsidRPr="00F932AD">
        <w:t>were present in court.</w:t>
      </w:r>
    </w:p>
    <w:p w14:paraId="74945749" w14:textId="75926A90" w:rsidR="001D00E5" w:rsidRPr="00F932AD" w:rsidRDefault="007E4882" w:rsidP="00F71A3E">
      <w:pPr>
        <w:pStyle w:val="WABody6above"/>
        <w:tabs>
          <w:tab w:val="left" w:pos="9360"/>
        </w:tabs>
        <w:spacing w:before="0"/>
        <w:ind w:left="1080"/>
        <w:rPr>
          <w:i/>
          <w:iCs/>
        </w:rPr>
      </w:pPr>
      <w:r w:rsidRPr="00F932AD">
        <w:rPr>
          <w:i/>
          <w:iCs/>
        </w:rPr>
        <w:tab/>
      </w:r>
      <w:r w:rsidRPr="00F932AD">
        <w:rPr>
          <w:i/>
          <w:iCs/>
        </w:rPr>
        <w:tab/>
      </w:r>
      <w:r w:rsidRPr="00F932AD">
        <w:rPr>
          <w:i/>
          <w:iCs/>
          <w:lang w:val="ru"/>
        </w:rPr>
        <w:t xml:space="preserve">Родитель / родители (имя/имена и фамилия/фамилии) </w:t>
      </w:r>
      <w:r w:rsidRPr="00F932AD">
        <w:rPr>
          <w:i/>
          <w:iCs/>
          <w:lang w:val="ru"/>
        </w:rPr>
        <w:br/>
        <w:t>присутствовали в суде.</w:t>
      </w:r>
    </w:p>
    <w:p w14:paraId="76A4E023" w14:textId="77777777" w:rsidR="007B4AE1" w:rsidRPr="00F932AD" w:rsidRDefault="00E1101F" w:rsidP="00117DFA">
      <w:pPr>
        <w:pStyle w:val="WABody6above"/>
        <w:tabs>
          <w:tab w:val="left" w:pos="9360"/>
        </w:tabs>
        <w:ind w:left="1080"/>
        <w:rPr>
          <w:u w:val="single"/>
        </w:rPr>
      </w:pPr>
      <w:proofErr w:type="gramStart"/>
      <w:r w:rsidRPr="00F932AD">
        <w:t>[  ]</w:t>
      </w:r>
      <w:proofErr w:type="gramEnd"/>
      <w:r w:rsidRPr="00F932AD">
        <w:tab/>
        <w:t xml:space="preserve">The following children were present in court: </w:t>
      </w:r>
      <w:r w:rsidRPr="00F932AD">
        <w:rPr>
          <w:u w:val="single"/>
        </w:rPr>
        <w:tab/>
      </w:r>
    </w:p>
    <w:p w14:paraId="79E584C0" w14:textId="0D0F0835" w:rsidR="00CE3B93" w:rsidRPr="00F932AD" w:rsidRDefault="007E4882" w:rsidP="00F71A3E">
      <w:pPr>
        <w:pStyle w:val="WABody6above"/>
        <w:tabs>
          <w:tab w:val="left" w:pos="9360"/>
        </w:tabs>
        <w:spacing w:before="0"/>
        <w:ind w:left="1080"/>
        <w:rPr>
          <w:i/>
          <w:iCs/>
          <w:u w:val="single"/>
        </w:rPr>
      </w:pPr>
      <w:r w:rsidRPr="00F932AD">
        <w:rPr>
          <w:i/>
          <w:iCs/>
        </w:rPr>
        <w:tab/>
      </w:r>
      <w:r w:rsidRPr="00F932AD">
        <w:rPr>
          <w:i/>
          <w:iCs/>
        </w:rPr>
        <w:tab/>
      </w:r>
      <w:r w:rsidRPr="00F932AD">
        <w:rPr>
          <w:i/>
          <w:iCs/>
          <w:lang w:val="ru"/>
        </w:rPr>
        <w:t xml:space="preserve">В суде присутствовали следующие дети: </w:t>
      </w:r>
    </w:p>
    <w:p w14:paraId="7522B60E" w14:textId="543FAD66" w:rsidR="00FA5670" w:rsidRPr="00F932AD" w:rsidRDefault="00CE3B93" w:rsidP="007E4882">
      <w:pPr>
        <w:pStyle w:val="WABody63flush"/>
        <w:tabs>
          <w:tab w:val="left" w:pos="9360"/>
        </w:tabs>
        <w:ind w:left="1080"/>
        <w:rPr>
          <w:u w:val="single"/>
        </w:rPr>
      </w:pPr>
      <w:r w:rsidRPr="00F932AD">
        <w:rPr>
          <w:u w:val="single"/>
        </w:rPr>
        <w:tab/>
      </w:r>
    </w:p>
    <w:p w14:paraId="24C45691" w14:textId="77777777" w:rsidR="007B4AE1" w:rsidRPr="00F932AD" w:rsidRDefault="001D00E5" w:rsidP="00117DFA">
      <w:pPr>
        <w:pStyle w:val="WABody6above"/>
        <w:tabs>
          <w:tab w:val="left" w:pos="9360"/>
        </w:tabs>
        <w:ind w:left="1080"/>
        <w:rPr>
          <w:u w:val="single"/>
        </w:rPr>
      </w:pPr>
      <w:proofErr w:type="gramStart"/>
      <w:r w:rsidRPr="00F932AD">
        <w:t>[  ]</w:t>
      </w:r>
      <w:proofErr w:type="gramEnd"/>
      <w:r w:rsidRPr="00F932AD">
        <w:tab/>
        <w:t xml:space="preserve">The following other persons were also present in court: </w:t>
      </w:r>
      <w:r w:rsidRPr="00F932AD">
        <w:rPr>
          <w:u w:val="single"/>
        </w:rPr>
        <w:tab/>
      </w:r>
    </w:p>
    <w:p w14:paraId="4FAF1E1D" w14:textId="42B01DA3" w:rsidR="001D00E5" w:rsidRPr="00F932AD" w:rsidRDefault="007E4882" w:rsidP="00F71A3E">
      <w:pPr>
        <w:pStyle w:val="WABody6above"/>
        <w:tabs>
          <w:tab w:val="left" w:pos="9360"/>
        </w:tabs>
        <w:spacing w:before="0"/>
        <w:ind w:left="1080"/>
        <w:rPr>
          <w:i/>
          <w:iCs/>
          <w:u w:val="single"/>
        </w:rPr>
      </w:pPr>
      <w:r w:rsidRPr="00F932AD">
        <w:rPr>
          <w:i/>
          <w:iCs/>
        </w:rPr>
        <w:tab/>
      </w:r>
      <w:r w:rsidRPr="00F932AD">
        <w:rPr>
          <w:i/>
          <w:iCs/>
        </w:rPr>
        <w:tab/>
      </w:r>
      <w:r w:rsidRPr="00F932AD">
        <w:rPr>
          <w:i/>
          <w:iCs/>
          <w:lang w:val="ru"/>
        </w:rPr>
        <w:t xml:space="preserve">В суде также присутствовали следующие другие лица: </w:t>
      </w:r>
    </w:p>
    <w:p w14:paraId="0C230F16" w14:textId="021BDA0F" w:rsidR="00CE3B93" w:rsidRPr="00F932AD" w:rsidRDefault="00CE3B93" w:rsidP="007E4882">
      <w:pPr>
        <w:pStyle w:val="WABody63flush"/>
        <w:tabs>
          <w:tab w:val="left" w:pos="9360"/>
        </w:tabs>
        <w:ind w:left="1080"/>
        <w:rPr>
          <w:u w:val="single"/>
        </w:rPr>
      </w:pPr>
      <w:r w:rsidRPr="00F932AD">
        <w:rPr>
          <w:u w:val="single"/>
        </w:rPr>
        <w:tab/>
      </w:r>
    </w:p>
    <w:p w14:paraId="38067C96" w14:textId="05436ACF" w:rsidR="001D00E5" w:rsidRPr="00F932AD" w:rsidRDefault="00CE3B93" w:rsidP="007E4882">
      <w:pPr>
        <w:pStyle w:val="WABody63flush"/>
        <w:tabs>
          <w:tab w:val="left" w:pos="9360"/>
        </w:tabs>
        <w:ind w:left="1080"/>
        <w:rPr>
          <w:u w:val="single"/>
        </w:rPr>
      </w:pPr>
      <w:r w:rsidRPr="00F932AD">
        <w:rPr>
          <w:u w:val="single"/>
        </w:rPr>
        <w:tab/>
      </w:r>
    </w:p>
    <w:p w14:paraId="0C98A2CF" w14:textId="77777777" w:rsidR="007B4AE1" w:rsidRPr="00F932AD" w:rsidRDefault="001D00E5" w:rsidP="007E4882">
      <w:pPr>
        <w:pStyle w:val="WABody38flush"/>
        <w:tabs>
          <w:tab w:val="left" w:pos="9270"/>
        </w:tabs>
        <w:ind w:left="720"/>
      </w:pPr>
      <w:r w:rsidRPr="00F932AD">
        <w:lastRenderedPageBreak/>
        <w:t xml:space="preserve">The court considered the </w:t>
      </w:r>
      <w:r w:rsidRPr="00F932AD">
        <w:rPr>
          <w:i/>
          <w:iCs/>
        </w:rPr>
        <w:t>(check all that apply)</w:t>
      </w:r>
      <w:r w:rsidRPr="00F932AD">
        <w:t xml:space="preserve">: </w:t>
      </w:r>
      <w:proofErr w:type="gramStart"/>
      <w:r w:rsidRPr="00F932AD">
        <w:t>[  ]</w:t>
      </w:r>
      <w:proofErr w:type="gramEnd"/>
      <w:r w:rsidRPr="00F932AD">
        <w:t xml:space="preserve"> written report of the Guardian ad Litem or Court Visitor,  [  ] the testimony of witnesses,  [  ] remarks of lawyers or parties, </w:t>
      </w:r>
      <w:r w:rsidRPr="00F932AD">
        <w:br/>
        <w:t xml:space="preserve">[  ] the documents filed in this case, and  [  ] other </w:t>
      </w:r>
      <w:r w:rsidRPr="00F932AD">
        <w:rPr>
          <w:u w:val="single"/>
        </w:rPr>
        <w:tab/>
      </w:r>
      <w:r w:rsidRPr="00F932AD">
        <w:t>.</w:t>
      </w:r>
    </w:p>
    <w:p w14:paraId="6BE645CE" w14:textId="642EAF14" w:rsidR="00351244" w:rsidRPr="00F932AD" w:rsidRDefault="007B4AE1" w:rsidP="007E4882">
      <w:pPr>
        <w:pStyle w:val="WABody38flush"/>
        <w:tabs>
          <w:tab w:val="left" w:pos="9270"/>
        </w:tabs>
        <w:spacing w:before="0"/>
        <w:ind w:left="720"/>
        <w:rPr>
          <w:i/>
          <w:iCs/>
        </w:rPr>
      </w:pPr>
      <w:r w:rsidRPr="00F932AD">
        <w:rPr>
          <w:i/>
          <w:iCs/>
          <w:lang w:val="ru"/>
        </w:rPr>
        <w:t xml:space="preserve">Суд рассмотрел (отметьте все, что применимо): [-] письменный отчет опекуна-представителя или судебного инспектора, [-] показания свидетелей, [-] замечания адвокатов или сторон, </w:t>
      </w:r>
      <w:r w:rsidRPr="00F932AD">
        <w:rPr>
          <w:i/>
          <w:iCs/>
          <w:lang w:val="ru"/>
        </w:rPr>
        <w:br/>
        <w:t xml:space="preserve">[-] документы, поданные по данному делу, и [-] другое </w:t>
      </w:r>
    </w:p>
    <w:p w14:paraId="188017A6" w14:textId="77777777" w:rsidR="007B4AE1" w:rsidRPr="00F932AD" w:rsidRDefault="001D00E5" w:rsidP="00117DFA">
      <w:pPr>
        <w:pStyle w:val="WABody38flush"/>
        <w:ind w:left="-90"/>
      </w:pPr>
      <w:r w:rsidRPr="00F932AD">
        <w:t>Based on the above, the court makes the following:</w:t>
      </w:r>
    </w:p>
    <w:p w14:paraId="7C10DC54" w14:textId="061B7332" w:rsidR="001D00E5" w:rsidRPr="00F932AD" w:rsidRDefault="007B4AE1" w:rsidP="00F71A3E">
      <w:pPr>
        <w:pStyle w:val="WABody38flush"/>
        <w:spacing w:before="0"/>
        <w:ind w:left="-90"/>
        <w:rPr>
          <w:i/>
          <w:iCs/>
        </w:rPr>
      </w:pPr>
      <w:r w:rsidRPr="00F932AD">
        <w:rPr>
          <w:i/>
          <w:iCs/>
          <w:lang w:val="ru"/>
        </w:rPr>
        <w:t>На основании вышеизложенного суд делает следующие выводы:</w:t>
      </w:r>
    </w:p>
    <w:p w14:paraId="703653C2" w14:textId="77777777" w:rsidR="007B4AE1" w:rsidRPr="00F932AD" w:rsidRDefault="00B76EC8" w:rsidP="00117DFA">
      <w:pPr>
        <w:pStyle w:val="WABigSubhead"/>
        <w:spacing w:before="120"/>
        <w:rPr>
          <w:sz w:val="22"/>
          <w:szCs w:val="22"/>
        </w:rPr>
      </w:pPr>
      <w:r w:rsidRPr="00F932AD">
        <w:rPr>
          <w:bCs/>
          <w:iCs/>
          <w:sz w:val="22"/>
          <w:szCs w:val="22"/>
        </w:rPr>
        <w:t>Findings and Conclusions</w:t>
      </w:r>
    </w:p>
    <w:p w14:paraId="2DE18352" w14:textId="565DCFC2" w:rsidR="00B76EC8" w:rsidRPr="00F932AD" w:rsidRDefault="007B4AE1" w:rsidP="00D344F1">
      <w:pPr>
        <w:pStyle w:val="WABigSubhead"/>
        <w:numPr>
          <w:ilvl w:val="0"/>
          <w:numId w:val="0"/>
        </w:numPr>
        <w:spacing w:before="0"/>
        <w:rPr>
          <w:iCs/>
          <w:sz w:val="22"/>
          <w:szCs w:val="22"/>
        </w:rPr>
      </w:pPr>
      <w:r w:rsidRPr="00F932AD">
        <w:rPr>
          <w:bCs/>
          <w:iCs/>
          <w:sz w:val="22"/>
          <w:szCs w:val="22"/>
          <w:lang w:val="ru"/>
        </w:rPr>
        <w:t>Выводы и заключения</w:t>
      </w:r>
    </w:p>
    <w:p w14:paraId="15652859"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3.</w:t>
      </w:r>
      <w:r w:rsidRPr="00F932AD">
        <w:rPr>
          <w:bCs/>
          <w:sz w:val="22"/>
          <w:szCs w:val="22"/>
        </w:rPr>
        <w:tab/>
        <w:t>Tribal Heritage</w:t>
      </w:r>
    </w:p>
    <w:p w14:paraId="3F779D8E" w14:textId="1D0BE784" w:rsidR="0070644B" w:rsidRPr="00F932AD" w:rsidRDefault="00D344F1"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Индейское происхождение</w:t>
      </w:r>
    </w:p>
    <w:p w14:paraId="780C1B95" w14:textId="77777777" w:rsidR="007B4AE1" w:rsidRPr="00F932AD" w:rsidRDefault="007F4A84" w:rsidP="00117DFA">
      <w:pPr>
        <w:pStyle w:val="WA1stlineaftersub"/>
        <w:tabs>
          <w:tab w:val="left" w:pos="720"/>
        </w:tabs>
        <w:spacing w:before="120"/>
        <w:ind w:left="720"/>
        <w:rPr>
          <w:rFonts w:ascii="Arial Narrow" w:hAnsi="Arial Narrow"/>
          <w:i/>
        </w:rPr>
      </w:pPr>
      <w:r w:rsidRPr="00F932AD">
        <w:rPr>
          <w:rFonts w:ascii="Arial Narrow" w:hAnsi="Arial Narrow"/>
          <w:i/>
          <w:iCs/>
        </w:rPr>
        <w:t xml:space="preserve">If there is a reason to know that a child has </w:t>
      </w:r>
      <w:r w:rsidRPr="00F932AD">
        <w:rPr>
          <w:rFonts w:ascii="Arial Narrow" w:hAnsi="Arial Narrow"/>
          <w:b/>
          <w:bCs/>
          <w:i/>
          <w:iCs/>
        </w:rPr>
        <w:t xml:space="preserve">tribal heritage </w:t>
      </w:r>
      <w:r w:rsidRPr="00F932AD">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0D473513" w:rsidR="007F4A84" w:rsidRPr="00F932AD" w:rsidRDefault="007B4AE1" w:rsidP="00F71A3E">
      <w:pPr>
        <w:pStyle w:val="WA1stlineaftersub"/>
        <w:tabs>
          <w:tab w:val="left" w:pos="720"/>
        </w:tabs>
        <w:spacing w:before="0"/>
        <w:ind w:left="720"/>
        <w:rPr>
          <w:rFonts w:ascii="Arial Narrow" w:hAnsi="Arial Narrow"/>
          <w:i/>
          <w:iCs/>
        </w:rPr>
      </w:pPr>
      <w:r w:rsidRPr="00F932AD">
        <w:rPr>
          <w:rFonts w:ascii="Arial Narrow" w:hAnsi="Arial Narrow"/>
          <w:i/>
          <w:iCs/>
          <w:lang w:val="ru"/>
        </w:rPr>
        <w:t xml:space="preserve">Если есть основания полагать, что ребенок имеет </w:t>
      </w:r>
      <w:r w:rsidRPr="00F932AD">
        <w:rPr>
          <w:rFonts w:ascii="Arial Narrow" w:hAnsi="Arial Narrow"/>
          <w:b/>
          <w:bCs/>
          <w:i/>
          <w:iCs/>
          <w:lang w:val="ru"/>
        </w:rPr>
        <w:t>индейское происхождение</w:t>
      </w:r>
      <w:r w:rsidRPr="00F932AD">
        <w:rPr>
          <w:rFonts w:ascii="Arial Narrow" w:hAnsi="Arial Narrow"/>
          <w:i/>
          <w:iCs/>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60FB599A" w14:textId="77777777" w:rsidR="007B4AE1" w:rsidRPr="00F932AD" w:rsidRDefault="0013166F" w:rsidP="00117DFA">
      <w:pPr>
        <w:pStyle w:val="WANoteinArialNarrowItalic"/>
        <w:spacing w:before="120"/>
        <w:ind w:left="720"/>
      </w:pPr>
      <w:r w:rsidRPr="00F932AD">
        <w:rPr>
          <w:iCs/>
        </w:rPr>
        <w:t xml:space="preserve">An </w:t>
      </w:r>
      <w:r w:rsidRPr="00F932AD">
        <w:rPr>
          <w:b/>
          <w:bCs/>
          <w:iCs/>
        </w:rPr>
        <w:t>Indian child</w:t>
      </w:r>
      <w:r w:rsidRPr="00F932AD">
        <w:rPr>
          <w:iCs/>
        </w:rPr>
        <w:t xml:space="preserve"> is a child who is a member of a federally recognized Indian tribe, or who is the biological child of an Indian tribe member and eligible for membership.</w:t>
      </w:r>
    </w:p>
    <w:p w14:paraId="500574B5" w14:textId="69544C1D" w:rsidR="0013166F" w:rsidRPr="00F932AD" w:rsidRDefault="007B4AE1" w:rsidP="00F71A3E">
      <w:pPr>
        <w:pStyle w:val="WANoteinArialNarrowItalic"/>
        <w:spacing w:before="0"/>
        <w:ind w:left="720"/>
        <w:rPr>
          <w:iCs/>
        </w:rPr>
      </w:pPr>
      <w:r w:rsidRPr="00F932AD">
        <w:rPr>
          <w:b/>
          <w:bCs/>
          <w:iCs/>
          <w:lang w:val="ru"/>
        </w:rPr>
        <w:t>Индейский ребенок</w:t>
      </w:r>
      <w:r w:rsidRPr="00F932AD">
        <w:rPr>
          <w:iCs/>
          <w:lang w:val="ru"/>
        </w:rPr>
        <w:t xml:space="preserve"> — это ребенок, который является членом признанного на федеральном уровне индейского племени или биологическим ребенком члена индейского племени и имеет право на членство.</w:t>
      </w:r>
    </w:p>
    <w:p w14:paraId="461972BD" w14:textId="77777777" w:rsidR="007B4AE1" w:rsidRPr="00F932AD" w:rsidRDefault="0013166F" w:rsidP="00117DFA">
      <w:pPr>
        <w:pStyle w:val="WABody6above"/>
        <w:ind w:left="1080"/>
        <w:rPr>
          <w:i/>
        </w:rPr>
      </w:pPr>
      <w:proofErr w:type="gramStart"/>
      <w:r w:rsidRPr="00F932AD">
        <w:t>[  ]</w:t>
      </w:r>
      <w:proofErr w:type="gramEnd"/>
      <w:r w:rsidRPr="00F932AD">
        <w:tab/>
      </w:r>
      <w:r w:rsidRPr="00F932AD">
        <w:rPr>
          <w:b/>
          <w:bCs/>
        </w:rPr>
        <w:t>None</w:t>
      </w:r>
      <w:r w:rsidRPr="00F932AD">
        <w:t xml:space="preserve"> of the children are Indian children. The state and federal </w:t>
      </w:r>
      <w:r w:rsidRPr="00F932AD">
        <w:rPr>
          <w:i/>
          <w:iCs/>
        </w:rPr>
        <w:t>Indian Child Welfare Acts</w:t>
      </w:r>
      <w:r w:rsidRPr="00F932AD">
        <w:t xml:space="preserve"> do not apply to this case. The court makes this conclusion because </w:t>
      </w:r>
      <w:r w:rsidRPr="00F932AD">
        <w:rPr>
          <w:i/>
          <w:iCs/>
        </w:rPr>
        <w:t>(check all that apply):</w:t>
      </w:r>
    </w:p>
    <w:p w14:paraId="7C5B1A25" w14:textId="3E2BE5F0" w:rsidR="0013166F" w:rsidRPr="00F932AD" w:rsidRDefault="00D344F1" w:rsidP="00F71A3E">
      <w:pPr>
        <w:pStyle w:val="WABody6above"/>
        <w:spacing w:before="0"/>
        <w:ind w:left="1080"/>
        <w:rPr>
          <w:i/>
          <w:iCs/>
          <w:lang w:val="ru"/>
        </w:rPr>
      </w:pPr>
      <w:r w:rsidRPr="00F932AD">
        <w:rPr>
          <w:i/>
          <w:iCs/>
        </w:rPr>
        <w:tab/>
      </w:r>
      <w:r w:rsidRPr="00F932AD">
        <w:rPr>
          <w:i/>
          <w:iCs/>
        </w:rPr>
        <w:tab/>
      </w:r>
      <w:r w:rsidRPr="00F932AD">
        <w:rPr>
          <w:b/>
          <w:bCs/>
          <w:i/>
          <w:iCs/>
          <w:lang w:val="ru"/>
        </w:rPr>
        <w:t>Никто</w:t>
      </w:r>
      <w:r w:rsidRPr="00F932AD">
        <w:rPr>
          <w:i/>
          <w:iCs/>
          <w:lang w:val="ru"/>
        </w:rPr>
        <w:t xml:space="preserve"> из детей не является индейским ребенком. Федеральные законы и законы штата о благополучии индейских детей не применимы к этому делу. Суд приходит к такому заключению, потому что (отметьте все, что применимо):</w:t>
      </w:r>
    </w:p>
    <w:p w14:paraId="3D5F5F76" w14:textId="77777777" w:rsidR="007B4AE1" w:rsidRPr="00F932AD" w:rsidRDefault="0013166F" w:rsidP="00117DFA">
      <w:pPr>
        <w:pStyle w:val="WABody4aboveIndented"/>
        <w:spacing w:before="120"/>
        <w:ind w:left="1440"/>
      </w:pPr>
      <w:proofErr w:type="gramStart"/>
      <w:r w:rsidRPr="00F932AD">
        <w:t>[  ]</w:t>
      </w:r>
      <w:proofErr w:type="gramEnd"/>
      <w:r w:rsidRPr="00F932AD">
        <w:tab/>
        <w:t>the Petitioner made a good faith effort to find out if any child in this case has tribal heritage. (RCW 13.38.050.) The court has received no information showing that any child has tribal heritage.</w:t>
      </w:r>
    </w:p>
    <w:p w14:paraId="4E06E7D7" w14:textId="5AA1E331" w:rsidR="0013166F" w:rsidRPr="00F932AD" w:rsidRDefault="00D344F1" w:rsidP="00F71A3E">
      <w:pPr>
        <w:pStyle w:val="WABody4aboveIndented"/>
        <w:spacing w:before="0"/>
        <w:ind w:left="1440"/>
        <w:rPr>
          <w:i/>
          <w:iCs/>
          <w:lang w:val="ru"/>
        </w:rPr>
      </w:pPr>
      <w:r w:rsidRPr="00F932AD">
        <w:rPr>
          <w:i/>
          <w:iCs/>
        </w:rPr>
        <w:tab/>
      </w:r>
      <w:r w:rsidRPr="00F932AD">
        <w:rPr>
          <w:i/>
          <w:iCs/>
        </w:rPr>
        <w:tab/>
      </w:r>
      <w:r w:rsidRPr="00F932AD">
        <w:rPr>
          <w:i/>
          <w:iCs/>
          <w:lang w:val="ru"/>
        </w:rPr>
        <w:t>податель заявления приложил добросовестные усилия, чтобы узнать, является ли какой-либо проходящий по этому делу ребенок индейским ребенком. (RCW 13.38.050). Суд не получил никакой информации о том, что какой-либо ребенок имеет индейское происхождение.</w:t>
      </w:r>
    </w:p>
    <w:p w14:paraId="40B122E8" w14:textId="77777777" w:rsidR="007B4AE1" w:rsidRPr="00F932AD" w:rsidRDefault="0013166F" w:rsidP="00117DFA">
      <w:pPr>
        <w:pStyle w:val="WABody4aboveIndented"/>
        <w:spacing w:before="120"/>
        <w:ind w:left="1440"/>
        <w:rPr>
          <w:u w:val="single"/>
        </w:rPr>
      </w:pPr>
      <w:proofErr w:type="gramStart"/>
      <w:r w:rsidRPr="00F932AD">
        <w:t>[  ]</w:t>
      </w:r>
      <w:proofErr w:type="gramEnd"/>
      <w:r w:rsidRPr="00F932AD">
        <w:tab/>
        <w:t xml:space="preserve">the Petitioner notified the tribal agent of every tribe the children may have been eligible for membership in. </w:t>
      </w:r>
      <w:r w:rsidRPr="00F932AD">
        <w:rPr>
          <w:i/>
          <w:iCs/>
        </w:rPr>
        <w:t>List tribes notified:</w:t>
      </w:r>
      <w:r w:rsidRPr="00F932AD">
        <w:t xml:space="preserve"> </w:t>
      </w:r>
      <w:r w:rsidRPr="00F932AD">
        <w:rPr>
          <w:u w:val="single"/>
        </w:rPr>
        <w:tab/>
      </w:r>
    </w:p>
    <w:p w14:paraId="79F8FA3E" w14:textId="711E91D3" w:rsidR="005119BA" w:rsidRPr="00F932AD" w:rsidRDefault="00D344F1" w:rsidP="00F71A3E">
      <w:pPr>
        <w:pStyle w:val="WABody4aboveIndented"/>
        <w:spacing w:before="0"/>
        <w:ind w:left="1440"/>
        <w:rPr>
          <w:i/>
          <w:iCs/>
          <w:u w:val="single"/>
        </w:rPr>
      </w:pPr>
      <w:r w:rsidRPr="00F932AD">
        <w:rPr>
          <w:i/>
          <w:iCs/>
        </w:rPr>
        <w:tab/>
      </w:r>
      <w:r w:rsidRPr="00F932AD">
        <w:rPr>
          <w:i/>
          <w:iCs/>
        </w:rPr>
        <w:tab/>
      </w:r>
      <w:r w:rsidRPr="00F932AD">
        <w:rPr>
          <w:i/>
          <w:iCs/>
          <w:lang w:val="ru"/>
        </w:rPr>
        <w:t xml:space="preserve">Податель заявления уведомил племенных представителей всех племен, в которых дети могут иметь право состоять. Укажите уведомленные племена: </w:t>
      </w:r>
    </w:p>
    <w:p w14:paraId="5FA5263D" w14:textId="2A120BD3" w:rsidR="0013166F" w:rsidRPr="00F932AD" w:rsidRDefault="0013166F" w:rsidP="00D344F1">
      <w:pPr>
        <w:pStyle w:val="WABody4aboveIndented"/>
        <w:tabs>
          <w:tab w:val="clear" w:pos="5400"/>
        </w:tabs>
        <w:spacing w:before="120"/>
        <w:ind w:left="1440" w:firstLine="0"/>
        <w:rPr>
          <w:u w:val="single"/>
        </w:rPr>
      </w:pPr>
      <w:r w:rsidRPr="00F932AD">
        <w:rPr>
          <w:u w:val="single"/>
        </w:rPr>
        <w:tab/>
      </w:r>
    </w:p>
    <w:p w14:paraId="485271F1" w14:textId="77777777" w:rsidR="007B4AE1" w:rsidRPr="00F932AD" w:rsidRDefault="0013166F" w:rsidP="00117DFA">
      <w:pPr>
        <w:pStyle w:val="WABody4aboveIndented"/>
        <w:tabs>
          <w:tab w:val="clear" w:pos="5400"/>
        </w:tabs>
        <w:spacing w:before="120"/>
        <w:ind w:left="1447" w:firstLine="0"/>
      </w:pPr>
      <w:r w:rsidRPr="00F932AD">
        <w:lastRenderedPageBreak/>
        <w:t>Each tribe responded that the children were not tribal members and not eligible for membership.</w:t>
      </w:r>
    </w:p>
    <w:p w14:paraId="5DB8ECF7" w14:textId="33EB56B1" w:rsidR="0013166F" w:rsidRPr="00F932AD" w:rsidRDefault="007B4AE1" w:rsidP="00F71A3E">
      <w:pPr>
        <w:pStyle w:val="WABody4aboveIndented"/>
        <w:tabs>
          <w:tab w:val="clear" w:pos="5400"/>
        </w:tabs>
        <w:spacing w:before="0"/>
        <w:ind w:left="1447" w:firstLine="0"/>
        <w:rPr>
          <w:i/>
          <w:iCs/>
        </w:rPr>
      </w:pPr>
      <w:r w:rsidRPr="00F932AD">
        <w:rPr>
          <w:i/>
          <w:iCs/>
          <w:lang w:val="ru"/>
        </w:rPr>
        <w:t>Каждое племя ответило, что дети не являются членами племени и не имеют права на членство.</w:t>
      </w:r>
    </w:p>
    <w:p w14:paraId="2E1F854D" w14:textId="77777777" w:rsidR="007B4AE1" w:rsidRPr="00F932AD" w:rsidRDefault="0013166F" w:rsidP="00117DFA">
      <w:pPr>
        <w:pStyle w:val="WABody4aboveIndented"/>
        <w:tabs>
          <w:tab w:val="clear" w:pos="5400"/>
        </w:tabs>
        <w:spacing w:before="120"/>
        <w:ind w:left="1440"/>
        <w:rPr>
          <w:u w:val="single"/>
        </w:rPr>
      </w:pPr>
      <w:proofErr w:type="gramStart"/>
      <w:r w:rsidRPr="00F932AD">
        <w:t>[  ]</w:t>
      </w:r>
      <w:proofErr w:type="gramEnd"/>
      <w:r w:rsidRPr="00F932AD">
        <w:tab/>
        <w:t>based on the following evidence about tribal heritage</w:t>
      </w:r>
      <w:r w:rsidRPr="00F932AD">
        <w:rPr>
          <w:i/>
          <w:iCs/>
        </w:rPr>
        <w:t>:</w:t>
      </w:r>
      <w:r w:rsidRPr="00F932AD">
        <w:t xml:space="preserve"> </w:t>
      </w:r>
      <w:r w:rsidRPr="00F932AD">
        <w:rPr>
          <w:u w:val="single"/>
        </w:rPr>
        <w:tab/>
      </w:r>
    </w:p>
    <w:p w14:paraId="1A67B4C5" w14:textId="7D129D51" w:rsidR="0013166F" w:rsidRPr="00F932AD" w:rsidRDefault="00D344F1" w:rsidP="00F71A3E">
      <w:pPr>
        <w:pStyle w:val="WABody4aboveIndented"/>
        <w:tabs>
          <w:tab w:val="clear" w:pos="5400"/>
        </w:tabs>
        <w:spacing w:before="0"/>
        <w:ind w:left="1440"/>
        <w:rPr>
          <w:i/>
          <w:iCs/>
          <w:u w:val="single"/>
        </w:rPr>
      </w:pPr>
      <w:r w:rsidRPr="00F932AD">
        <w:rPr>
          <w:i/>
          <w:iCs/>
        </w:rPr>
        <w:tab/>
      </w:r>
      <w:r w:rsidRPr="00F932AD">
        <w:rPr>
          <w:i/>
          <w:iCs/>
        </w:rPr>
        <w:tab/>
      </w:r>
      <w:r w:rsidRPr="00F932AD">
        <w:rPr>
          <w:i/>
          <w:iCs/>
          <w:lang w:val="ru"/>
        </w:rPr>
        <w:t xml:space="preserve">на основании следующих доказательств индейского происхождения: </w:t>
      </w:r>
    </w:p>
    <w:p w14:paraId="22AE3A01" w14:textId="40640C3D" w:rsidR="00355E50" w:rsidRPr="00F932AD" w:rsidRDefault="00355E50" w:rsidP="00D344F1">
      <w:pPr>
        <w:pStyle w:val="WABody4aboveIndented"/>
        <w:tabs>
          <w:tab w:val="clear" w:pos="5400"/>
        </w:tabs>
        <w:spacing w:before="120"/>
        <w:ind w:left="1440" w:firstLine="0"/>
        <w:rPr>
          <w:u w:val="single"/>
        </w:rPr>
      </w:pPr>
      <w:r w:rsidRPr="00F932AD">
        <w:rPr>
          <w:u w:val="single"/>
        </w:rPr>
        <w:tab/>
      </w:r>
    </w:p>
    <w:p w14:paraId="10F40A90" w14:textId="15AE9D99" w:rsidR="00355E50" w:rsidRPr="00F932AD" w:rsidRDefault="00355E50" w:rsidP="00D344F1">
      <w:pPr>
        <w:pStyle w:val="WABody4aboveIndented"/>
        <w:tabs>
          <w:tab w:val="clear" w:pos="5400"/>
        </w:tabs>
        <w:spacing w:before="120"/>
        <w:ind w:left="1440" w:firstLine="0"/>
        <w:rPr>
          <w:u w:val="single"/>
        </w:rPr>
      </w:pPr>
      <w:r w:rsidRPr="00F932AD">
        <w:rPr>
          <w:u w:val="single"/>
        </w:rPr>
        <w:tab/>
      </w:r>
    </w:p>
    <w:p w14:paraId="7D45F3C0" w14:textId="538FB721" w:rsidR="00355E50" w:rsidRPr="00F932AD" w:rsidRDefault="00355E50" w:rsidP="00D344F1">
      <w:pPr>
        <w:pStyle w:val="WABody4aboveIndented"/>
        <w:tabs>
          <w:tab w:val="clear" w:pos="5400"/>
        </w:tabs>
        <w:spacing w:before="120"/>
        <w:ind w:left="1440" w:firstLine="0"/>
        <w:rPr>
          <w:u w:val="single"/>
        </w:rPr>
      </w:pPr>
      <w:r w:rsidRPr="00F932AD">
        <w:rPr>
          <w:u w:val="single"/>
        </w:rPr>
        <w:tab/>
      </w:r>
    </w:p>
    <w:p w14:paraId="64828B2D" w14:textId="77777777" w:rsidR="007B4AE1" w:rsidRPr="00F932AD" w:rsidRDefault="00F03668" w:rsidP="00117DFA">
      <w:pPr>
        <w:pStyle w:val="WABody6AboveHang"/>
        <w:tabs>
          <w:tab w:val="right" w:pos="9360"/>
        </w:tabs>
        <w:ind w:left="1080" w:hanging="360"/>
        <w:rPr>
          <w:b/>
        </w:rPr>
      </w:pPr>
      <w:proofErr w:type="gramStart"/>
      <w:r w:rsidRPr="00F932AD">
        <w:t>[  ]</w:t>
      </w:r>
      <w:proofErr w:type="gramEnd"/>
      <w:r w:rsidRPr="00F932AD">
        <w:tab/>
      </w:r>
      <w:r w:rsidRPr="00F932AD">
        <w:rPr>
          <w:b/>
          <w:bCs/>
        </w:rPr>
        <w:t>These children are</w:t>
      </w:r>
      <w:r w:rsidRPr="00F932AD">
        <w:t xml:space="preserve"> </w:t>
      </w:r>
      <w:r w:rsidRPr="00F932AD">
        <w:rPr>
          <w:b/>
          <w:bCs/>
        </w:rPr>
        <w:t>Indian children:</w:t>
      </w:r>
    </w:p>
    <w:p w14:paraId="178EB8C5" w14:textId="42E580CC" w:rsidR="00F03668" w:rsidRPr="00F932AD" w:rsidRDefault="000B2837" w:rsidP="00F71A3E">
      <w:pPr>
        <w:pStyle w:val="WABody6AboveHang"/>
        <w:tabs>
          <w:tab w:val="right" w:pos="9360"/>
        </w:tabs>
        <w:spacing w:before="0" w:after="120"/>
        <w:ind w:left="1080" w:hanging="360"/>
        <w:rPr>
          <w:i/>
          <w:iCs/>
        </w:rPr>
      </w:pPr>
      <w:r w:rsidRPr="00F932AD">
        <w:rPr>
          <w:i/>
          <w:iCs/>
        </w:rPr>
        <w:tab/>
      </w:r>
      <w:r w:rsidRPr="00F932AD">
        <w:rPr>
          <w:b/>
          <w:bCs/>
          <w:i/>
          <w:iCs/>
          <w:lang w:val="ru"/>
        </w:rPr>
        <w:t>Эти дети являются детьми индейцев:</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F932AD" w14:paraId="6F03CFD6" w14:textId="77777777" w:rsidTr="005119BA">
        <w:trPr>
          <w:cantSplit/>
          <w:tblHeader/>
        </w:trPr>
        <w:tc>
          <w:tcPr>
            <w:tcW w:w="4334" w:type="dxa"/>
            <w:shd w:val="clear" w:color="auto" w:fill="auto"/>
            <w:vAlign w:val="center"/>
          </w:tcPr>
          <w:p w14:paraId="32F2B293" w14:textId="77777777" w:rsidR="007B4AE1" w:rsidRPr="00F932AD" w:rsidRDefault="00F03668" w:rsidP="00117DFA">
            <w:pPr>
              <w:pStyle w:val="WABody6AboveHang"/>
              <w:tabs>
                <w:tab w:val="right" w:pos="9360"/>
              </w:tabs>
              <w:spacing w:before="0"/>
              <w:ind w:left="0" w:firstLine="0"/>
              <w:jc w:val="center"/>
              <w:rPr>
                <w:rFonts w:ascii="Arial Narrow" w:hAnsi="Arial Narrow"/>
              </w:rPr>
            </w:pPr>
            <w:r w:rsidRPr="00F932AD">
              <w:rPr>
                <w:rFonts w:ascii="Arial Narrow" w:hAnsi="Arial Narrow"/>
              </w:rPr>
              <w:t>Children</w:t>
            </w:r>
          </w:p>
          <w:p w14:paraId="595310D1" w14:textId="1CC9E19C" w:rsidR="00F03668" w:rsidRPr="00F932AD" w:rsidRDefault="007B4AE1" w:rsidP="00F71A3E">
            <w:pPr>
              <w:pStyle w:val="WABody6AboveHang"/>
              <w:tabs>
                <w:tab w:val="right" w:pos="9360"/>
              </w:tabs>
              <w:spacing w:before="0" w:after="120"/>
              <w:ind w:left="0" w:firstLine="0"/>
              <w:jc w:val="center"/>
              <w:rPr>
                <w:rFonts w:ascii="Arial Narrow" w:hAnsi="Arial Narrow"/>
                <w:i/>
                <w:iCs/>
              </w:rPr>
            </w:pPr>
            <w:r w:rsidRPr="00F932AD">
              <w:rPr>
                <w:rFonts w:ascii="Arial Narrow" w:hAnsi="Arial Narrow"/>
                <w:i/>
                <w:iCs/>
                <w:lang w:val="ru"/>
              </w:rPr>
              <w:t>Дети</w:t>
            </w:r>
          </w:p>
        </w:tc>
        <w:tc>
          <w:tcPr>
            <w:tcW w:w="4335" w:type="dxa"/>
            <w:shd w:val="clear" w:color="auto" w:fill="auto"/>
            <w:vAlign w:val="center"/>
          </w:tcPr>
          <w:p w14:paraId="17FB11BA" w14:textId="77777777" w:rsidR="007B4AE1" w:rsidRPr="00F932AD" w:rsidRDefault="00F03668" w:rsidP="00117DFA">
            <w:pPr>
              <w:pStyle w:val="WABody6AboveHang"/>
              <w:tabs>
                <w:tab w:val="right" w:pos="9360"/>
              </w:tabs>
              <w:spacing w:before="0"/>
              <w:ind w:left="0" w:firstLine="0"/>
              <w:jc w:val="center"/>
              <w:rPr>
                <w:rFonts w:ascii="Arial Narrow" w:hAnsi="Arial Narrow"/>
              </w:rPr>
            </w:pPr>
            <w:r w:rsidRPr="00F932AD">
              <w:rPr>
                <w:rFonts w:ascii="Arial Narrow" w:hAnsi="Arial Narrow"/>
              </w:rPr>
              <w:t>Tribe(s)</w:t>
            </w:r>
          </w:p>
          <w:p w14:paraId="62B9050E" w14:textId="5E37136D" w:rsidR="00F03668" w:rsidRPr="00F932AD" w:rsidRDefault="007B4AE1" w:rsidP="00F71A3E">
            <w:pPr>
              <w:pStyle w:val="WABody6AboveHang"/>
              <w:tabs>
                <w:tab w:val="right" w:pos="9360"/>
              </w:tabs>
              <w:spacing w:before="0" w:after="120"/>
              <w:ind w:left="0" w:firstLine="0"/>
              <w:jc w:val="center"/>
              <w:rPr>
                <w:rFonts w:ascii="Arial Narrow" w:hAnsi="Arial Narrow"/>
                <w:i/>
                <w:iCs/>
              </w:rPr>
            </w:pPr>
            <w:r w:rsidRPr="00F932AD">
              <w:rPr>
                <w:rFonts w:ascii="Arial Narrow" w:hAnsi="Arial Narrow"/>
                <w:i/>
                <w:iCs/>
                <w:lang w:val="ru"/>
              </w:rPr>
              <w:t>Племя (племена)</w:t>
            </w:r>
          </w:p>
        </w:tc>
      </w:tr>
      <w:tr w:rsidR="00F03668" w:rsidRPr="00F932AD" w14:paraId="7E87DA1C" w14:textId="77777777" w:rsidTr="008D26F9">
        <w:trPr>
          <w:cantSplit/>
        </w:trPr>
        <w:tc>
          <w:tcPr>
            <w:tcW w:w="4334" w:type="dxa"/>
            <w:shd w:val="clear" w:color="auto" w:fill="auto"/>
          </w:tcPr>
          <w:p w14:paraId="688DE8C1" w14:textId="77777777" w:rsidR="007B4AE1" w:rsidRPr="00F932AD" w:rsidRDefault="00F03668" w:rsidP="00117DFA">
            <w:pPr>
              <w:spacing w:after="0" w:line="320" w:lineRule="exact"/>
              <w:jc w:val="both"/>
              <w:rPr>
                <w:rFonts w:ascii="Arial Narrow" w:hAnsi="Arial Narrow" w:cs="Arial"/>
                <w:sz w:val="22"/>
                <w:szCs w:val="22"/>
              </w:rPr>
            </w:pP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All children</w:t>
            </w:r>
          </w:p>
          <w:p w14:paraId="00493836" w14:textId="4009FB19" w:rsidR="00F03668" w:rsidRPr="00F932AD" w:rsidRDefault="001B6F7D" w:rsidP="00771B24">
            <w:pPr>
              <w:spacing w:after="120"/>
              <w:jc w:val="both"/>
              <w:rPr>
                <w:rFonts w:ascii="Arial Narrow" w:hAnsi="Arial Narrow" w:cs="Arial"/>
                <w:i/>
                <w:iCs/>
                <w:sz w:val="22"/>
                <w:szCs w:val="22"/>
              </w:rPr>
            </w:pPr>
            <w:r w:rsidRPr="00F932AD">
              <w:rPr>
                <w:rFonts w:ascii="Arial" w:hAnsi="Arial" w:cs="Arial"/>
                <w:i/>
                <w:iCs/>
                <w:sz w:val="22"/>
                <w:szCs w:val="22"/>
              </w:rPr>
              <w:t xml:space="preserve">    </w:t>
            </w:r>
            <w:r w:rsidRPr="00F932AD">
              <w:rPr>
                <w:rFonts w:ascii="Arial Narrow" w:hAnsi="Arial Narrow" w:cs="Arial"/>
                <w:i/>
                <w:iCs/>
                <w:sz w:val="22"/>
                <w:szCs w:val="22"/>
                <w:lang w:val="ru"/>
              </w:rPr>
              <w:t>Все дети</w:t>
            </w:r>
          </w:p>
          <w:p w14:paraId="7D27FFCC" w14:textId="77777777" w:rsidR="007B4AE1" w:rsidRPr="00F932AD" w:rsidRDefault="00F03668" w:rsidP="00117DFA">
            <w:pPr>
              <w:spacing w:after="0" w:line="320" w:lineRule="exact"/>
              <w:jc w:val="both"/>
              <w:rPr>
                <w:rFonts w:ascii="Arial Narrow" w:hAnsi="Arial Narrow" w:cs="Arial"/>
                <w:i/>
                <w:sz w:val="22"/>
                <w:szCs w:val="22"/>
              </w:rPr>
            </w:pP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w:t>
            </w:r>
            <w:r w:rsidRPr="00F932AD">
              <w:rPr>
                <w:rFonts w:ascii="Arial Narrow" w:hAnsi="Arial Narrow" w:cs="Arial"/>
                <w:i/>
                <w:iCs/>
                <w:sz w:val="22"/>
                <w:szCs w:val="22"/>
              </w:rPr>
              <w:t>(Name/s):</w:t>
            </w:r>
          </w:p>
          <w:p w14:paraId="13FE1FA6" w14:textId="53F54776" w:rsidR="00F03668" w:rsidRPr="00F932AD" w:rsidRDefault="001B6F7D" w:rsidP="00771B24">
            <w:pPr>
              <w:spacing w:after="120"/>
              <w:jc w:val="both"/>
              <w:rPr>
                <w:rFonts w:ascii="Arial Narrow" w:hAnsi="Arial Narrow"/>
                <w:i/>
                <w:iCs/>
              </w:rPr>
            </w:pPr>
            <w:r w:rsidRPr="00F932AD">
              <w:rPr>
                <w:rFonts w:ascii="Arial" w:hAnsi="Arial" w:cs="Arial"/>
                <w:i/>
                <w:iCs/>
                <w:sz w:val="22"/>
                <w:szCs w:val="22"/>
              </w:rPr>
              <w:t xml:space="preserve">    </w:t>
            </w:r>
            <w:r w:rsidRPr="00F932AD">
              <w:rPr>
                <w:rFonts w:ascii="Arial Narrow" w:hAnsi="Arial Narrow" w:cs="Arial"/>
                <w:i/>
                <w:iCs/>
                <w:sz w:val="22"/>
                <w:szCs w:val="22"/>
                <w:lang w:val="ru"/>
              </w:rPr>
              <w:t>(Имя/имена и фамилия/фамилии):</w:t>
            </w:r>
          </w:p>
        </w:tc>
        <w:tc>
          <w:tcPr>
            <w:tcW w:w="4335" w:type="dxa"/>
            <w:shd w:val="clear" w:color="auto" w:fill="auto"/>
          </w:tcPr>
          <w:p w14:paraId="1710E758" w14:textId="77777777" w:rsidR="00F03668" w:rsidRPr="00F932AD" w:rsidRDefault="00F03668" w:rsidP="00117DFA">
            <w:pPr>
              <w:pStyle w:val="WABody6AboveHang"/>
              <w:tabs>
                <w:tab w:val="right" w:pos="9360"/>
              </w:tabs>
              <w:spacing w:before="0"/>
              <w:ind w:left="0" w:firstLine="0"/>
              <w:jc w:val="both"/>
              <w:rPr>
                <w:rFonts w:ascii="Arial Narrow" w:hAnsi="Arial Narrow"/>
              </w:rPr>
            </w:pPr>
          </w:p>
        </w:tc>
      </w:tr>
      <w:tr w:rsidR="00F03668" w:rsidRPr="00F932AD" w14:paraId="2C7059F7" w14:textId="77777777" w:rsidTr="008D26F9">
        <w:trPr>
          <w:cantSplit/>
        </w:trPr>
        <w:tc>
          <w:tcPr>
            <w:tcW w:w="4334" w:type="dxa"/>
            <w:shd w:val="clear" w:color="auto" w:fill="auto"/>
          </w:tcPr>
          <w:p w14:paraId="6CDEDD01" w14:textId="77777777" w:rsidR="007B4AE1" w:rsidRPr="00F932AD" w:rsidRDefault="00F03668" w:rsidP="00117DFA">
            <w:pPr>
              <w:spacing w:after="0" w:line="320" w:lineRule="exact"/>
              <w:jc w:val="both"/>
              <w:rPr>
                <w:rFonts w:ascii="Arial Narrow" w:hAnsi="Arial Narrow" w:cs="Arial"/>
                <w:sz w:val="22"/>
                <w:szCs w:val="22"/>
              </w:rPr>
            </w:pP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All children</w:t>
            </w:r>
          </w:p>
          <w:p w14:paraId="3CC770F2" w14:textId="54BA8E09" w:rsidR="00F03668" w:rsidRPr="00F932AD" w:rsidRDefault="001B6F7D" w:rsidP="00771B24">
            <w:pPr>
              <w:spacing w:after="120"/>
              <w:jc w:val="both"/>
              <w:rPr>
                <w:rFonts w:ascii="Arial Narrow" w:hAnsi="Arial Narrow" w:cs="Arial"/>
                <w:i/>
                <w:iCs/>
                <w:sz w:val="22"/>
                <w:szCs w:val="22"/>
              </w:rPr>
            </w:pPr>
            <w:r w:rsidRPr="00F932AD">
              <w:rPr>
                <w:rFonts w:ascii="Arial" w:hAnsi="Arial" w:cs="Arial"/>
                <w:i/>
                <w:iCs/>
                <w:sz w:val="22"/>
                <w:szCs w:val="22"/>
              </w:rPr>
              <w:t xml:space="preserve">    </w:t>
            </w:r>
            <w:r w:rsidRPr="00F932AD">
              <w:rPr>
                <w:rFonts w:ascii="Arial Narrow" w:hAnsi="Arial Narrow" w:cs="Arial"/>
                <w:i/>
                <w:iCs/>
                <w:sz w:val="22"/>
                <w:szCs w:val="22"/>
                <w:lang w:val="ru"/>
              </w:rPr>
              <w:t>Все дети</w:t>
            </w:r>
          </w:p>
          <w:p w14:paraId="3A7B8D39" w14:textId="77777777" w:rsidR="007B4AE1" w:rsidRPr="00F932AD" w:rsidRDefault="00F03668" w:rsidP="00117DFA">
            <w:pPr>
              <w:spacing w:after="0" w:line="320" w:lineRule="exact"/>
              <w:jc w:val="both"/>
              <w:rPr>
                <w:rFonts w:ascii="Arial Narrow" w:hAnsi="Arial Narrow" w:cs="Arial"/>
                <w:i/>
                <w:sz w:val="22"/>
                <w:szCs w:val="22"/>
              </w:rPr>
            </w:pPr>
            <w:proofErr w:type="gramStart"/>
            <w:r w:rsidRPr="00F932AD">
              <w:rPr>
                <w:rFonts w:ascii="Arial Narrow" w:hAnsi="Arial Narrow" w:cs="Arial"/>
                <w:sz w:val="22"/>
                <w:szCs w:val="22"/>
              </w:rPr>
              <w:t>[  ]</w:t>
            </w:r>
            <w:proofErr w:type="gramEnd"/>
            <w:r w:rsidRPr="00F932AD">
              <w:rPr>
                <w:rFonts w:ascii="Arial Narrow" w:hAnsi="Arial Narrow" w:cs="Arial"/>
                <w:sz w:val="22"/>
                <w:szCs w:val="22"/>
              </w:rPr>
              <w:t xml:space="preserve"> </w:t>
            </w:r>
            <w:r w:rsidRPr="00F932AD">
              <w:rPr>
                <w:rFonts w:ascii="Arial Narrow" w:hAnsi="Arial Narrow" w:cs="Arial"/>
                <w:i/>
                <w:iCs/>
                <w:sz w:val="22"/>
                <w:szCs w:val="22"/>
              </w:rPr>
              <w:t>(Name/s):</w:t>
            </w:r>
          </w:p>
          <w:p w14:paraId="4A44BADF" w14:textId="2DE3A5E2" w:rsidR="00F03668" w:rsidRPr="00F932AD" w:rsidRDefault="001B6F7D" w:rsidP="00771B24">
            <w:pPr>
              <w:spacing w:after="120"/>
              <w:jc w:val="both"/>
              <w:rPr>
                <w:rFonts w:ascii="Arial Narrow" w:hAnsi="Arial Narrow"/>
                <w:i/>
                <w:iCs/>
              </w:rPr>
            </w:pPr>
            <w:r w:rsidRPr="00F932AD">
              <w:rPr>
                <w:rFonts w:ascii="Arial" w:hAnsi="Arial" w:cs="Arial"/>
                <w:i/>
                <w:iCs/>
                <w:sz w:val="22"/>
                <w:szCs w:val="22"/>
              </w:rPr>
              <w:t xml:space="preserve">    </w:t>
            </w:r>
            <w:r w:rsidRPr="00F932AD">
              <w:rPr>
                <w:rFonts w:ascii="Arial Narrow" w:hAnsi="Arial Narrow" w:cs="Arial"/>
                <w:i/>
                <w:iCs/>
                <w:sz w:val="22"/>
                <w:szCs w:val="22"/>
                <w:lang w:val="ru"/>
              </w:rPr>
              <w:t>(Имя/имена и фамилия/фамилии):</w:t>
            </w:r>
          </w:p>
        </w:tc>
        <w:tc>
          <w:tcPr>
            <w:tcW w:w="4335" w:type="dxa"/>
            <w:shd w:val="clear" w:color="auto" w:fill="auto"/>
          </w:tcPr>
          <w:p w14:paraId="49C1D760" w14:textId="77777777" w:rsidR="00F03668" w:rsidRPr="00F932AD" w:rsidRDefault="00F03668" w:rsidP="00117DFA">
            <w:pPr>
              <w:pStyle w:val="WABody6AboveHang"/>
              <w:tabs>
                <w:tab w:val="right" w:pos="9360"/>
              </w:tabs>
              <w:spacing w:before="0"/>
              <w:ind w:left="0" w:firstLine="0"/>
              <w:jc w:val="both"/>
              <w:rPr>
                <w:rFonts w:ascii="Arial Narrow" w:hAnsi="Arial Narrow"/>
              </w:rPr>
            </w:pPr>
          </w:p>
        </w:tc>
      </w:tr>
    </w:tbl>
    <w:p w14:paraId="2955262E" w14:textId="77777777" w:rsidR="007B4AE1" w:rsidRPr="00F932AD" w:rsidRDefault="00F03668" w:rsidP="00117DFA">
      <w:pPr>
        <w:pStyle w:val="WAblankline"/>
        <w:ind w:left="720"/>
        <w:rPr>
          <w:u w:val="none"/>
        </w:rPr>
      </w:pPr>
      <w:r w:rsidRPr="00F932AD">
        <w:rPr>
          <w:u w:val="none"/>
        </w:rPr>
        <w:t>The federal and state Indian Child Welfare Acts apply to this case.</w:t>
      </w:r>
    </w:p>
    <w:p w14:paraId="6D381545" w14:textId="0520EBD0" w:rsidR="00F03668" w:rsidRPr="00F932AD" w:rsidRDefault="007B4AE1" w:rsidP="00F71A3E">
      <w:pPr>
        <w:pStyle w:val="WAblankline"/>
        <w:spacing w:before="0"/>
        <w:ind w:left="720"/>
        <w:rPr>
          <w:i/>
          <w:iCs/>
          <w:u w:val="none"/>
        </w:rPr>
      </w:pPr>
      <w:r w:rsidRPr="00F932AD">
        <w:rPr>
          <w:i/>
          <w:iCs/>
          <w:u w:val="none"/>
          <w:lang w:val="ru"/>
        </w:rPr>
        <w:t>Федеральные законы и законы штата о благополучии индейских детей применяются к этому делу.</w:t>
      </w:r>
    </w:p>
    <w:p w14:paraId="6B0D8A03" w14:textId="77777777" w:rsidR="007B4AE1" w:rsidRPr="00F932AD" w:rsidRDefault="00F03668" w:rsidP="00117DFA">
      <w:pPr>
        <w:pStyle w:val="WAblankline"/>
        <w:ind w:left="720"/>
        <w:rPr>
          <w:u w:val="none"/>
        </w:rPr>
      </w:pPr>
      <w:r w:rsidRPr="00F932AD">
        <w:rPr>
          <w:b/>
          <w:bCs/>
          <w:u w:val="none"/>
        </w:rPr>
        <w:t>Notice</w:t>
      </w:r>
      <w:r w:rsidRPr="00F932AD">
        <w:rPr>
          <w:u w:val="none"/>
        </w:rPr>
        <w:t xml:space="preserve"> </w:t>
      </w:r>
      <w:r w:rsidRPr="00F932AD">
        <w:rPr>
          <w:b/>
          <w:bCs/>
          <w:u w:val="none"/>
        </w:rPr>
        <w:t>to tribes</w:t>
      </w:r>
      <w:r w:rsidRPr="00F932AD">
        <w:rPr>
          <w:u w:val="none"/>
        </w:rPr>
        <w:t xml:space="preserve"> – The Petitioner </w:t>
      </w:r>
      <w:proofErr w:type="gramStart"/>
      <w:r w:rsidRPr="00F932AD">
        <w:rPr>
          <w:u w:val="none"/>
        </w:rPr>
        <w:t>[  ]</w:t>
      </w:r>
      <w:proofErr w:type="gramEnd"/>
      <w:r w:rsidRPr="00F932AD">
        <w:rPr>
          <w:u w:val="none"/>
        </w:rPr>
        <w:t xml:space="preserve"> provided  [  ] did </w:t>
      </w:r>
      <w:r w:rsidRPr="00F932AD">
        <w:rPr>
          <w:b/>
          <w:bCs/>
          <w:u w:val="none"/>
        </w:rPr>
        <w:t>not</w:t>
      </w:r>
      <w:r w:rsidRPr="00F932AD">
        <w:rPr>
          <w:u w:val="none"/>
        </w:rPr>
        <w:t xml:space="preserve"> provide the required </w:t>
      </w:r>
      <w:r w:rsidRPr="00F932AD">
        <w:rPr>
          <w:i/>
          <w:iCs/>
          <w:u w:val="none"/>
        </w:rPr>
        <w:t>Indian</w:t>
      </w:r>
      <w:r w:rsidRPr="00F932AD">
        <w:rPr>
          <w:u w:val="none"/>
        </w:rPr>
        <w:t xml:space="preserve"> </w:t>
      </w:r>
      <w:r w:rsidRPr="00F932AD">
        <w:rPr>
          <w:i/>
          <w:iCs/>
          <w:u w:val="none"/>
        </w:rPr>
        <w:t>Child Welfare Act Notice</w:t>
      </w:r>
      <w:r w:rsidRPr="00F932AD">
        <w:rPr>
          <w:u w:val="none"/>
        </w:rPr>
        <w:t xml:space="preserve"> and a copy of the </w:t>
      </w:r>
      <w:r w:rsidRPr="00F932AD">
        <w:rPr>
          <w:i/>
          <w:iCs/>
          <w:u w:val="none"/>
        </w:rPr>
        <w:t>Petition</w:t>
      </w:r>
      <w:r w:rsidRPr="00F932AD">
        <w:rPr>
          <w:u w:val="none"/>
        </w:rPr>
        <w:t xml:space="preserve"> to the agent for the tribe/s named above, the parents, and any Indian custodian.</w:t>
      </w:r>
    </w:p>
    <w:p w14:paraId="1B94EF48" w14:textId="52110599" w:rsidR="00F03668" w:rsidRPr="00F932AD" w:rsidRDefault="007B4AE1" w:rsidP="00F71A3E">
      <w:pPr>
        <w:pStyle w:val="WAblankline"/>
        <w:spacing w:before="0"/>
        <w:ind w:left="720"/>
        <w:rPr>
          <w:i/>
          <w:iCs/>
          <w:u w:val="none"/>
        </w:rPr>
      </w:pPr>
      <w:r w:rsidRPr="00F932AD">
        <w:rPr>
          <w:b/>
          <w:bCs/>
          <w:i/>
          <w:iCs/>
          <w:u w:val="none"/>
          <w:lang w:val="ru"/>
        </w:rPr>
        <w:t>Уведомление для племен</w:t>
      </w:r>
      <w:r w:rsidRPr="00F932AD">
        <w:rPr>
          <w:i/>
          <w:iCs/>
          <w:u w:val="none"/>
          <w:lang w:val="ru"/>
        </w:rPr>
        <w:t xml:space="preserve"> — податель заявления [-] предоставил [-] </w:t>
      </w:r>
      <w:r w:rsidRPr="00F932AD">
        <w:rPr>
          <w:b/>
          <w:bCs/>
          <w:i/>
          <w:iCs/>
          <w:u w:val="none"/>
          <w:lang w:val="ru"/>
        </w:rPr>
        <w:t>не</w:t>
      </w:r>
      <w:r w:rsidRPr="00F932AD">
        <w:rPr>
          <w:i/>
          <w:iCs/>
          <w:u w:val="none"/>
          <w:lang w:val="ru"/>
        </w:rPr>
        <w:t xml:space="preserve"> предоставил требуемое уведомление согласно Закону о благополучии индейских детей и копию ходатайства агенту племени/племен, родителям и любому опекуну индейского происхождения.</w:t>
      </w:r>
    </w:p>
    <w:p w14:paraId="015575F9" w14:textId="77777777" w:rsidR="007B4AE1" w:rsidRPr="00F932AD" w:rsidRDefault="00F03668" w:rsidP="00117DFA">
      <w:pPr>
        <w:pStyle w:val="WAblankline"/>
        <w:ind w:left="720"/>
        <w:rPr>
          <w:u w:val="none"/>
        </w:rPr>
      </w:pPr>
      <w:r w:rsidRPr="00F932AD">
        <w:rPr>
          <w:b/>
          <w:bCs/>
          <w:u w:val="none"/>
        </w:rPr>
        <w:t>Evidence</w:t>
      </w:r>
      <w:r w:rsidRPr="00F932AD">
        <w:rPr>
          <w:u w:val="none"/>
        </w:rPr>
        <w:t xml:space="preserve"> – The evidentiary requirements of the Acts </w:t>
      </w:r>
      <w:proofErr w:type="gramStart"/>
      <w:r w:rsidRPr="00F932AD">
        <w:rPr>
          <w:u w:val="none"/>
        </w:rPr>
        <w:t>[  ]</w:t>
      </w:r>
      <w:proofErr w:type="gramEnd"/>
      <w:r w:rsidRPr="00F932AD">
        <w:rPr>
          <w:u w:val="none"/>
        </w:rPr>
        <w:t xml:space="preserve"> have</w:t>
      </w:r>
      <w:r w:rsidRPr="00F932AD">
        <w:rPr>
          <w:b/>
          <w:bCs/>
          <w:u w:val="none"/>
        </w:rPr>
        <w:t xml:space="preserve">  </w:t>
      </w:r>
      <w:r w:rsidRPr="00F932AD">
        <w:rPr>
          <w:u w:val="none"/>
        </w:rPr>
        <w:t xml:space="preserve">[  ] have </w:t>
      </w:r>
      <w:r w:rsidRPr="00F932AD">
        <w:rPr>
          <w:b/>
          <w:bCs/>
          <w:u w:val="none"/>
        </w:rPr>
        <w:t>not</w:t>
      </w:r>
      <w:r w:rsidRPr="00F932AD">
        <w:rPr>
          <w:u w:val="none"/>
        </w:rPr>
        <w:t xml:space="preserve"> been met as described below. (RCW 13.38.130)</w:t>
      </w:r>
    </w:p>
    <w:p w14:paraId="3BAC5055" w14:textId="5F9775D6" w:rsidR="009A4DC5" w:rsidRPr="00F932AD" w:rsidRDefault="007B4AE1" w:rsidP="00F71A3E">
      <w:pPr>
        <w:pStyle w:val="WAblankline"/>
        <w:spacing w:before="0"/>
        <w:ind w:left="720"/>
        <w:rPr>
          <w:i/>
          <w:iCs/>
          <w:u w:val="none"/>
        </w:rPr>
      </w:pPr>
      <w:r w:rsidRPr="00F932AD">
        <w:rPr>
          <w:b/>
          <w:bCs/>
          <w:i/>
          <w:iCs/>
          <w:u w:val="none"/>
          <w:lang w:val="ru"/>
        </w:rPr>
        <w:t>Доказательства</w:t>
      </w:r>
      <w:r w:rsidRPr="00F932AD">
        <w:rPr>
          <w:i/>
          <w:iCs/>
          <w:u w:val="none"/>
          <w:lang w:val="ru"/>
        </w:rPr>
        <w:t xml:space="preserve"> — требования законов о доказательствах [-] были [-] </w:t>
      </w:r>
      <w:r w:rsidRPr="00F932AD">
        <w:rPr>
          <w:b/>
          <w:bCs/>
          <w:i/>
          <w:iCs/>
          <w:u w:val="none"/>
          <w:lang w:val="ru"/>
        </w:rPr>
        <w:t>не</w:t>
      </w:r>
      <w:r w:rsidRPr="00F932AD">
        <w:rPr>
          <w:i/>
          <w:iCs/>
          <w:u w:val="none"/>
          <w:lang w:val="ru"/>
        </w:rPr>
        <w:t xml:space="preserve"> были выполнены, как описано ниже. (RCW 13.38.130)</w:t>
      </w:r>
    </w:p>
    <w:p w14:paraId="11343EE2" w14:textId="77777777" w:rsidR="007B4AE1" w:rsidRPr="00F932AD" w:rsidRDefault="00F03668" w:rsidP="00117DFA">
      <w:pPr>
        <w:pStyle w:val="WAblankline"/>
        <w:ind w:left="720"/>
        <w:rPr>
          <w:i/>
          <w:u w:val="none"/>
        </w:rPr>
      </w:pPr>
      <w:r w:rsidRPr="00F932AD">
        <w:rPr>
          <w:i/>
          <w:iCs/>
          <w:u w:val="none"/>
        </w:rPr>
        <w:t>Active efforts</w:t>
      </w:r>
      <w:r w:rsidRPr="00F932AD">
        <w:rPr>
          <w:u w:val="none"/>
        </w:rPr>
        <w:t xml:space="preserve"> – The following active efforts were made to provide remedial services and rehabilitative programs designed to prevent the breakup of the Indian family: </w:t>
      </w:r>
      <w:r w:rsidRPr="00F932AD">
        <w:rPr>
          <w:u w:val="none"/>
        </w:rPr>
        <w:br/>
      </w:r>
      <w:r w:rsidRPr="00F932AD">
        <w:rPr>
          <w:i/>
          <w:iCs/>
          <w:u w:val="none"/>
        </w:rPr>
        <w:t>(Active efforts means: “a documented, concerted, and good faith effort to facilitate the parent's or Indian custodian's receipt of and engagement in” those services and programs. RCW 13.38.040.)</w:t>
      </w:r>
    </w:p>
    <w:p w14:paraId="5C92A90A" w14:textId="39DFE021" w:rsidR="00F03668" w:rsidRPr="00F932AD" w:rsidRDefault="007B4AE1" w:rsidP="00F71A3E">
      <w:pPr>
        <w:pStyle w:val="WAblankline"/>
        <w:spacing w:before="0"/>
        <w:ind w:left="720"/>
        <w:rPr>
          <w:b/>
          <w:i/>
          <w:iCs/>
          <w:u w:val="none"/>
        </w:rPr>
      </w:pPr>
      <w:r w:rsidRPr="00F932AD">
        <w:rPr>
          <w:i/>
          <w:iCs/>
          <w:u w:val="none"/>
          <w:lang w:val="ru"/>
        </w:rPr>
        <w:t xml:space="preserve">Активные усилия — следующие активные усилия были приложены для того, чтобы предоставить компенсирующие услуги и реабилитационные программы, </w:t>
      </w:r>
      <w:r w:rsidRPr="00F932AD">
        <w:rPr>
          <w:i/>
          <w:iCs/>
          <w:u w:val="none"/>
          <w:lang w:val="ru"/>
        </w:rPr>
        <w:lastRenderedPageBreak/>
        <w:t xml:space="preserve">разработанные для предотвращения отрыва от индейской семьи: </w:t>
      </w:r>
      <w:r w:rsidRPr="00F932AD">
        <w:rPr>
          <w:u w:val="none"/>
          <w:lang w:val="ru"/>
        </w:rPr>
        <w:br/>
      </w:r>
      <w:r w:rsidRPr="00F932AD">
        <w:rPr>
          <w:i/>
          <w:iCs/>
          <w:u w:val="none"/>
          <w:lang w:val="ru"/>
        </w:rPr>
        <w:t>(«Активные усилия» означает «документированные, согласованные и добросовестные усилия, призванные обеспечить получение родителем или опекуном индейского происхождения этих услуг или программ или быть вовлеченными в них. RCW 13.38.040).</w:t>
      </w:r>
    </w:p>
    <w:p w14:paraId="016BCE83" w14:textId="297245EE" w:rsidR="00F03668" w:rsidRPr="00F932AD" w:rsidRDefault="00F03668" w:rsidP="00A43D11">
      <w:pPr>
        <w:pStyle w:val="WAblankline"/>
        <w:tabs>
          <w:tab w:val="clear" w:pos="9270"/>
          <w:tab w:val="left" w:pos="9360"/>
        </w:tabs>
        <w:ind w:left="720"/>
      </w:pPr>
      <w:r w:rsidRPr="00F932AD">
        <w:tab/>
      </w:r>
    </w:p>
    <w:p w14:paraId="1FDE1DF5" w14:textId="0EBDA1E5" w:rsidR="00F03668" w:rsidRPr="00F932AD" w:rsidRDefault="00F03668" w:rsidP="00A43D11">
      <w:pPr>
        <w:pStyle w:val="WAblankline"/>
        <w:tabs>
          <w:tab w:val="clear" w:pos="9270"/>
          <w:tab w:val="left" w:pos="9360"/>
        </w:tabs>
        <w:ind w:left="720"/>
      </w:pPr>
      <w:r w:rsidRPr="00F932AD">
        <w:tab/>
      </w:r>
    </w:p>
    <w:p w14:paraId="272FF37C" w14:textId="272613B6" w:rsidR="00F03668" w:rsidRPr="00F932AD" w:rsidRDefault="00F03668" w:rsidP="00A43D11">
      <w:pPr>
        <w:pStyle w:val="WAblankline"/>
        <w:tabs>
          <w:tab w:val="clear" w:pos="9270"/>
          <w:tab w:val="left" w:pos="9360"/>
        </w:tabs>
        <w:ind w:left="720"/>
      </w:pPr>
      <w:r w:rsidRPr="00F932AD">
        <w:tab/>
      </w:r>
    </w:p>
    <w:p w14:paraId="73B039BD" w14:textId="77777777" w:rsidR="007B4AE1" w:rsidRPr="00F932AD" w:rsidRDefault="00F03668" w:rsidP="00117DFA">
      <w:pPr>
        <w:pStyle w:val="WAblankline"/>
        <w:tabs>
          <w:tab w:val="left" w:pos="9360"/>
        </w:tabs>
        <w:ind w:left="720"/>
        <w:rPr>
          <w:u w:val="none"/>
        </w:rPr>
      </w:pPr>
      <w:r w:rsidRPr="00F932AD">
        <w:rPr>
          <w:i/>
          <w:iCs/>
          <w:u w:val="none"/>
        </w:rPr>
        <w:t>Serious emotional or physical damage</w:t>
      </w:r>
      <w:r w:rsidRPr="00F932AD">
        <w:rPr>
          <w:u w:val="none"/>
        </w:rPr>
        <w:t xml:space="preserve"> – The court considered testimony from a qualified expert witness, as defined in RCW 13.38.130. The court finds by clear and convincing evidence that the children </w:t>
      </w:r>
      <w:r w:rsidRPr="00F932AD">
        <w:rPr>
          <w:i/>
          <w:iCs/>
          <w:u w:val="none"/>
        </w:rPr>
        <w:t>(check one):</w:t>
      </w:r>
      <w:r w:rsidRPr="00F932AD">
        <w:rPr>
          <w:u w:val="none"/>
        </w:rPr>
        <w:t xml:space="preserve"> </w:t>
      </w:r>
      <w:proofErr w:type="gramStart"/>
      <w:r w:rsidRPr="00F932AD">
        <w:rPr>
          <w:u w:val="none"/>
        </w:rPr>
        <w:t>[  ]</w:t>
      </w:r>
      <w:proofErr w:type="gramEnd"/>
      <w:r w:rsidRPr="00F932AD">
        <w:rPr>
          <w:u w:val="none"/>
        </w:rPr>
        <w:t xml:space="preserve"> would </w:t>
      </w:r>
      <w:r w:rsidRPr="00F932AD">
        <w:rPr>
          <w:b/>
          <w:bCs/>
          <w:u w:val="none"/>
        </w:rPr>
        <w:t xml:space="preserve"> </w:t>
      </w:r>
      <w:r w:rsidRPr="00F932AD">
        <w:rPr>
          <w:u w:val="none"/>
        </w:rPr>
        <w:t xml:space="preserve">[  ] would </w:t>
      </w:r>
      <w:r w:rsidRPr="00F932AD">
        <w:rPr>
          <w:b/>
          <w:bCs/>
          <w:u w:val="none"/>
        </w:rPr>
        <w:t>not</w:t>
      </w:r>
      <w:r w:rsidRPr="00F932AD">
        <w:rPr>
          <w:u w:val="none"/>
        </w:rPr>
        <w:t xml:space="preserve"> likely suffer serious emotional or physical damage if they lived with either parent or an Indian custodian. The Court makes this conclusion because:</w:t>
      </w:r>
    </w:p>
    <w:p w14:paraId="759C92DB" w14:textId="5E61F4A6" w:rsidR="00F03668" w:rsidRPr="00F932AD" w:rsidRDefault="007B4AE1" w:rsidP="00F71A3E">
      <w:pPr>
        <w:pStyle w:val="WAblankline"/>
        <w:tabs>
          <w:tab w:val="left" w:pos="9360"/>
        </w:tabs>
        <w:spacing w:before="0"/>
        <w:ind w:left="720"/>
        <w:rPr>
          <w:i/>
          <w:iCs/>
          <w:u w:val="none"/>
          <w:lang w:val="ru"/>
        </w:rPr>
      </w:pPr>
      <w:r w:rsidRPr="00F932AD">
        <w:rPr>
          <w:i/>
          <w:iCs/>
          <w:u w:val="none"/>
          <w:lang w:val="ru"/>
        </w:rPr>
        <w:t xml:space="preserve">Серьезный эмоциональный или физический вред — суд рассмотрел свидетельские показания квалифицированного эксперта-свидетеля, согласно RCW 13.38.130. Суд на основании ясных и убедительных доказательств считает, что дети (отметьте одно): [-] понесут [-] </w:t>
      </w:r>
      <w:r w:rsidRPr="00F932AD">
        <w:rPr>
          <w:b/>
          <w:bCs/>
          <w:i/>
          <w:iCs/>
          <w:u w:val="none"/>
          <w:lang w:val="ru"/>
        </w:rPr>
        <w:t>не</w:t>
      </w:r>
      <w:r w:rsidRPr="00F932AD">
        <w:rPr>
          <w:i/>
          <w:iCs/>
          <w:u w:val="none"/>
          <w:lang w:val="ru"/>
        </w:rPr>
        <w:t xml:space="preserve"> понесут серьезного эмоционального или физического ущерба, если будут жить с одним из родителей или индейским опекуном. Суд приходит к такому заключению, потому что:</w:t>
      </w:r>
    </w:p>
    <w:p w14:paraId="12BAC39A" w14:textId="0DD9304B" w:rsidR="00F03668" w:rsidRPr="00F932AD" w:rsidRDefault="00F03668" w:rsidP="00A43D11">
      <w:pPr>
        <w:pStyle w:val="WAblankline"/>
        <w:tabs>
          <w:tab w:val="clear" w:pos="9270"/>
          <w:tab w:val="left" w:pos="9360"/>
        </w:tabs>
        <w:ind w:left="720"/>
        <w:rPr>
          <w:lang w:val="ru"/>
        </w:rPr>
      </w:pPr>
      <w:r w:rsidRPr="00F932AD">
        <w:rPr>
          <w:lang w:val="ru"/>
        </w:rPr>
        <w:tab/>
      </w:r>
    </w:p>
    <w:p w14:paraId="21EE9355" w14:textId="0723F9E2" w:rsidR="00F03668" w:rsidRPr="00F932AD" w:rsidRDefault="00F03668" w:rsidP="00A43D11">
      <w:pPr>
        <w:pStyle w:val="WAblankline"/>
        <w:tabs>
          <w:tab w:val="clear" w:pos="9270"/>
          <w:tab w:val="left" w:pos="9360"/>
        </w:tabs>
        <w:ind w:left="720"/>
        <w:rPr>
          <w:lang w:val="ru"/>
        </w:rPr>
      </w:pPr>
      <w:r w:rsidRPr="00F932AD">
        <w:rPr>
          <w:lang w:val="ru"/>
        </w:rPr>
        <w:tab/>
      </w:r>
    </w:p>
    <w:p w14:paraId="5896FA0C" w14:textId="583C4FB1" w:rsidR="00F03668" w:rsidRPr="00F932AD" w:rsidRDefault="00F03668" w:rsidP="00A43D11">
      <w:pPr>
        <w:pStyle w:val="WAblankline"/>
        <w:tabs>
          <w:tab w:val="clear" w:pos="9270"/>
          <w:tab w:val="left" w:pos="9360"/>
        </w:tabs>
        <w:ind w:left="720"/>
        <w:rPr>
          <w:lang w:val="ru"/>
        </w:rPr>
      </w:pPr>
      <w:r w:rsidRPr="00F932AD">
        <w:rPr>
          <w:lang w:val="ru"/>
        </w:rPr>
        <w:tab/>
      </w:r>
    </w:p>
    <w:p w14:paraId="0B2EC027" w14:textId="77777777" w:rsidR="007B4AE1" w:rsidRPr="00F932AD" w:rsidRDefault="00580EE6" w:rsidP="00117DFA">
      <w:pPr>
        <w:pStyle w:val="WAItem"/>
        <w:tabs>
          <w:tab w:val="clear" w:pos="540"/>
        </w:tabs>
        <w:spacing w:before="120"/>
        <w:ind w:left="720" w:hanging="720"/>
        <w:rPr>
          <w:sz w:val="22"/>
          <w:szCs w:val="22"/>
          <w:lang w:val="ru"/>
        </w:rPr>
      </w:pPr>
      <w:r w:rsidRPr="00F932AD">
        <w:rPr>
          <w:bCs/>
          <w:sz w:val="22"/>
          <w:szCs w:val="22"/>
          <w:lang w:val="ru"/>
        </w:rPr>
        <w:t>4.</w:t>
      </w:r>
      <w:r w:rsidRPr="00F932AD">
        <w:rPr>
          <w:bCs/>
          <w:sz w:val="22"/>
          <w:szCs w:val="22"/>
          <w:lang w:val="ru"/>
        </w:rPr>
        <w:tab/>
      </w:r>
      <w:r w:rsidRPr="00F932AD">
        <w:rPr>
          <w:bCs/>
          <w:sz w:val="22"/>
          <w:szCs w:val="22"/>
        </w:rPr>
        <w:t>Jurisdiction</w:t>
      </w:r>
      <w:r w:rsidRPr="00F932AD">
        <w:rPr>
          <w:bCs/>
          <w:sz w:val="22"/>
          <w:szCs w:val="22"/>
          <w:lang w:val="ru"/>
        </w:rPr>
        <w:t xml:space="preserve"> </w:t>
      </w:r>
      <w:r w:rsidRPr="00F932AD">
        <w:rPr>
          <w:bCs/>
          <w:sz w:val="22"/>
          <w:szCs w:val="22"/>
        </w:rPr>
        <w:t>over</w:t>
      </w:r>
      <w:r w:rsidRPr="00F932AD">
        <w:rPr>
          <w:bCs/>
          <w:sz w:val="22"/>
          <w:szCs w:val="22"/>
          <w:lang w:val="ru"/>
        </w:rPr>
        <w:t xml:space="preserve"> </w:t>
      </w:r>
      <w:r w:rsidRPr="00F932AD">
        <w:rPr>
          <w:bCs/>
          <w:sz w:val="22"/>
          <w:szCs w:val="22"/>
        </w:rPr>
        <w:t>Indian</w:t>
      </w:r>
      <w:r w:rsidRPr="00F932AD">
        <w:rPr>
          <w:bCs/>
          <w:sz w:val="22"/>
          <w:szCs w:val="22"/>
          <w:lang w:val="ru"/>
        </w:rPr>
        <w:t xml:space="preserve"> </w:t>
      </w:r>
      <w:r w:rsidRPr="00F932AD">
        <w:rPr>
          <w:bCs/>
          <w:sz w:val="22"/>
          <w:szCs w:val="22"/>
        </w:rPr>
        <w:t>Children</w:t>
      </w:r>
    </w:p>
    <w:p w14:paraId="330373DB" w14:textId="1CCA1DEF" w:rsidR="00F03668" w:rsidRPr="00F932AD" w:rsidRDefault="00A43D11" w:rsidP="00F71A3E">
      <w:pPr>
        <w:pStyle w:val="WAItem"/>
        <w:tabs>
          <w:tab w:val="clear" w:pos="540"/>
        </w:tabs>
        <w:spacing w:before="0"/>
        <w:ind w:left="720" w:hanging="720"/>
        <w:rPr>
          <w:i/>
          <w:iCs/>
          <w:sz w:val="22"/>
          <w:szCs w:val="22"/>
          <w:lang w:val="ru"/>
        </w:rPr>
      </w:pPr>
      <w:r w:rsidRPr="00F932AD">
        <w:rPr>
          <w:bCs/>
          <w:i/>
          <w:iCs/>
          <w:sz w:val="22"/>
          <w:szCs w:val="22"/>
          <w:lang w:val="ru"/>
        </w:rPr>
        <w:tab/>
        <w:t>Юрисдикция над индейскими детьми</w:t>
      </w:r>
    </w:p>
    <w:p w14:paraId="36C52B1C" w14:textId="77777777" w:rsidR="007B4AE1" w:rsidRPr="00F932AD" w:rsidRDefault="00F03668" w:rsidP="00117DFA">
      <w:pPr>
        <w:pStyle w:val="WABody6AboveHang"/>
        <w:ind w:left="1073"/>
      </w:pPr>
      <w:r w:rsidRPr="00F932AD">
        <w:rPr>
          <w:lang w:val="ru"/>
        </w:rPr>
        <w:t>[  ]</w:t>
      </w:r>
      <w:r w:rsidRPr="00F932AD">
        <w:rPr>
          <w:lang w:val="ru"/>
        </w:rPr>
        <w:tab/>
      </w:r>
      <w:r w:rsidRPr="00F932AD">
        <w:t>Does</w:t>
      </w:r>
      <w:r w:rsidRPr="00F932AD">
        <w:rPr>
          <w:lang w:val="ru"/>
        </w:rPr>
        <w:t xml:space="preserve"> </w:t>
      </w:r>
      <w:r w:rsidRPr="00F932AD">
        <w:t>not</w:t>
      </w:r>
      <w:r w:rsidRPr="00F932AD">
        <w:rPr>
          <w:lang w:val="ru"/>
        </w:rPr>
        <w:t xml:space="preserve"> </w:t>
      </w:r>
      <w:r w:rsidRPr="00F932AD">
        <w:t>apply</w:t>
      </w:r>
      <w:r w:rsidRPr="00F932AD">
        <w:rPr>
          <w:lang w:val="ru"/>
        </w:rPr>
        <w:t xml:space="preserve">. </w:t>
      </w:r>
      <w:r w:rsidRPr="00F932AD">
        <w:t>None of the children are Indian children.</w:t>
      </w:r>
    </w:p>
    <w:p w14:paraId="268055B4" w14:textId="2416B866" w:rsidR="00F03668" w:rsidRPr="00F932AD" w:rsidRDefault="00A43D11" w:rsidP="00F71A3E">
      <w:pPr>
        <w:pStyle w:val="WABody6AboveHang"/>
        <w:spacing w:before="0"/>
        <w:ind w:left="1073"/>
        <w:rPr>
          <w:i/>
          <w:iCs/>
        </w:rPr>
      </w:pPr>
      <w:r w:rsidRPr="00F932AD">
        <w:rPr>
          <w:i/>
          <w:iCs/>
        </w:rPr>
        <w:tab/>
      </w:r>
      <w:r w:rsidRPr="00F932AD">
        <w:rPr>
          <w:i/>
          <w:iCs/>
          <w:lang w:val="ru"/>
        </w:rPr>
        <w:t>Не применимо. Никто из детей не является индейским ребенком.</w:t>
      </w:r>
    </w:p>
    <w:p w14:paraId="19CEC2EF" w14:textId="77777777" w:rsidR="007B4AE1" w:rsidRPr="00F932AD" w:rsidRDefault="00F03668" w:rsidP="00117DFA">
      <w:pPr>
        <w:pStyle w:val="WABody6above"/>
        <w:tabs>
          <w:tab w:val="left" w:pos="6210"/>
          <w:tab w:val="left" w:pos="9360"/>
        </w:tabs>
        <w:ind w:left="1080"/>
      </w:pPr>
      <w:proofErr w:type="gramStart"/>
      <w:r w:rsidRPr="00F932AD">
        <w:t>[  ]</w:t>
      </w:r>
      <w:proofErr w:type="gramEnd"/>
      <w:r w:rsidRPr="00F932AD">
        <w:tab/>
        <w:t xml:space="preserve">This court </w:t>
      </w:r>
      <w:r w:rsidRPr="00F932AD">
        <w:rPr>
          <w:b/>
          <w:bCs/>
        </w:rPr>
        <w:t>cannot</w:t>
      </w:r>
      <w:r w:rsidRPr="00F932AD">
        <w:t xml:space="preserve"> decide this case for these Indian children </w:t>
      </w:r>
      <w:r w:rsidRPr="00F932AD">
        <w:rPr>
          <w:i/>
          <w:iCs/>
        </w:rPr>
        <w:t xml:space="preserve">(names): </w:t>
      </w:r>
      <w:r w:rsidRPr="00F932AD">
        <w:rPr>
          <w:u w:val="single"/>
        </w:rPr>
        <w:tab/>
      </w:r>
      <w:r w:rsidRPr="00F932AD">
        <w:rPr>
          <w:u w:val="single"/>
        </w:rPr>
        <w:br/>
      </w:r>
      <w:r w:rsidRPr="00F932AD">
        <w:rPr>
          <w:u w:val="single"/>
        </w:rPr>
        <w:tab/>
      </w:r>
      <w:r w:rsidRPr="00F932AD">
        <w:t xml:space="preserve"> because this court does not have jurisdiction over them. The </w:t>
      </w:r>
      <w:r w:rsidRPr="00F932AD">
        <w:rPr>
          <w:i/>
          <w:iCs/>
        </w:rPr>
        <w:t>Petition</w:t>
      </w:r>
      <w:r w:rsidRPr="00F932AD">
        <w:t xml:space="preserve"> should be dismissed as to these children.</w:t>
      </w:r>
    </w:p>
    <w:p w14:paraId="24649643" w14:textId="1135B097" w:rsidR="00F03668" w:rsidRPr="00F932AD" w:rsidRDefault="00A43D11" w:rsidP="00F71A3E">
      <w:pPr>
        <w:pStyle w:val="WABody6above"/>
        <w:tabs>
          <w:tab w:val="left" w:pos="6210"/>
          <w:tab w:val="left" w:pos="9360"/>
        </w:tabs>
        <w:spacing w:before="0"/>
        <w:ind w:left="1080"/>
        <w:rPr>
          <w:i/>
          <w:iCs/>
          <w:lang w:val="ru"/>
        </w:rPr>
      </w:pPr>
      <w:r w:rsidRPr="00F932AD">
        <w:rPr>
          <w:i/>
          <w:iCs/>
        </w:rPr>
        <w:tab/>
      </w:r>
      <w:r w:rsidRPr="00F932AD">
        <w:rPr>
          <w:i/>
          <w:iCs/>
        </w:rPr>
        <w:tab/>
      </w:r>
      <w:r w:rsidRPr="00F932AD">
        <w:rPr>
          <w:i/>
          <w:iCs/>
          <w:lang w:val="ru"/>
        </w:rPr>
        <w:t xml:space="preserve">Этот суд </w:t>
      </w:r>
      <w:r w:rsidRPr="00F932AD">
        <w:rPr>
          <w:b/>
          <w:bCs/>
          <w:i/>
          <w:iCs/>
          <w:lang w:val="ru"/>
        </w:rPr>
        <w:t>не может</w:t>
      </w:r>
      <w:r w:rsidRPr="00F932AD">
        <w:rPr>
          <w:i/>
          <w:iCs/>
          <w:lang w:val="ru"/>
        </w:rPr>
        <w:t xml:space="preserve"> принять решение по делу в отношении этих индейских детей (имена и фамилии): </w:t>
      </w:r>
      <w:r w:rsidRPr="00F932AD">
        <w:rPr>
          <w:lang w:val="ru"/>
        </w:rPr>
        <w:br/>
      </w:r>
      <w:r w:rsidRPr="00F932AD">
        <w:rPr>
          <w:lang w:val="ru"/>
        </w:rPr>
        <w:tab/>
      </w:r>
      <w:r w:rsidRPr="00F932AD">
        <w:rPr>
          <w:i/>
          <w:iCs/>
          <w:lang w:val="ru"/>
        </w:rPr>
        <w:t xml:space="preserve"> потому что этот суд не обладает юрисдикцией в отношении них. Ходатайство в том, что касается этих детей, должно быть отклонено.</w:t>
      </w:r>
    </w:p>
    <w:p w14:paraId="53EE7589" w14:textId="77777777" w:rsidR="007B4AE1" w:rsidRPr="00F932AD" w:rsidRDefault="00F03668" w:rsidP="00117DFA">
      <w:pPr>
        <w:pStyle w:val="WABody6AboveHang"/>
        <w:ind w:left="1080"/>
      </w:pPr>
      <w:proofErr w:type="gramStart"/>
      <w:r w:rsidRPr="00F932AD">
        <w:t>[  ]</w:t>
      </w:r>
      <w:proofErr w:type="gramEnd"/>
      <w:r w:rsidRPr="00F932AD">
        <w:tab/>
        <w:t xml:space="preserve">This court </w:t>
      </w:r>
      <w:r w:rsidRPr="00F932AD">
        <w:rPr>
          <w:b/>
          <w:bCs/>
        </w:rPr>
        <w:t>can</w:t>
      </w:r>
      <w:r w:rsidRPr="00F932AD">
        <w:t xml:space="preserve"> decide this case for the Indian children because </w:t>
      </w:r>
      <w:r w:rsidRPr="00F932AD">
        <w:rPr>
          <w:i/>
          <w:iCs/>
        </w:rPr>
        <w:t>(check one)</w:t>
      </w:r>
      <w:r w:rsidRPr="00F932AD">
        <w:t>:</w:t>
      </w:r>
    </w:p>
    <w:p w14:paraId="41E540D6" w14:textId="1BEEB21F" w:rsidR="00F03668" w:rsidRPr="00F932AD" w:rsidRDefault="00A43D11" w:rsidP="00F71A3E">
      <w:pPr>
        <w:pStyle w:val="WABody6AboveHang"/>
        <w:spacing w:before="0"/>
        <w:ind w:left="1080"/>
        <w:rPr>
          <w:i/>
          <w:iCs/>
        </w:rPr>
      </w:pPr>
      <w:r w:rsidRPr="00F932AD">
        <w:rPr>
          <w:i/>
          <w:iCs/>
        </w:rPr>
        <w:tab/>
      </w:r>
      <w:r w:rsidRPr="00F932AD">
        <w:rPr>
          <w:i/>
          <w:iCs/>
          <w:lang w:val="ru"/>
        </w:rPr>
        <w:t>Этот</w:t>
      </w:r>
      <w:r w:rsidRPr="00F932AD">
        <w:rPr>
          <w:lang w:val="ru"/>
        </w:rPr>
        <w:t xml:space="preserve"> с</w:t>
      </w:r>
      <w:r w:rsidRPr="00F932AD">
        <w:rPr>
          <w:i/>
          <w:iCs/>
          <w:lang w:val="ru"/>
        </w:rPr>
        <w:t xml:space="preserve">уд </w:t>
      </w:r>
      <w:r w:rsidRPr="00F932AD">
        <w:rPr>
          <w:b/>
          <w:bCs/>
          <w:i/>
          <w:iCs/>
          <w:lang w:val="ru"/>
        </w:rPr>
        <w:t>может</w:t>
      </w:r>
      <w:r w:rsidRPr="00F932AD">
        <w:rPr>
          <w:i/>
          <w:iCs/>
          <w:lang w:val="ru"/>
        </w:rPr>
        <w:t xml:space="preserve"> принять решение по этому делу в отношении детей американских индейцев, потому что (отметьте одно):</w:t>
      </w:r>
    </w:p>
    <w:p w14:paraId="6AAB2930" w14:textId="77777777" w:rsidR="007B4AE1" w:rsidRPr="00F932AD" w:rsidRDefault="00F03668" w:rsidP="00117DFA">
      <w:pPr>
        <w:pStyle w:val="WABody6AboveHang"/>
        <w:tabs>
          <w:tab w:val="left" w:pos="8010"/>
        </w:tabs>
        <w:ind w:left="1440" w:hanging="360"/>
        <w:rPr>
          <w:color w:val="000000"/>
        </w:rPr>
      </w:pPr>
      <w:proofErr w:type="gramStart"/>
      <w:r w:rsidRPr="00F932AD">
        <w:t>[  ]</w:t>
      </w:r>
      <w:proofErr w:type="gramEnd"/>
      <w:r w:rsidRPr="00F932AD">
        <w:tab/>
      </w:r>
      <w:r w:rsidRPr="00F932AD">
        <w:rPr>
          <w:i/>
          <w:iCs/>
          <w:color w:val="000000"/>
        </w:rPr>
        <w:t xml:space="preserve">(Children’s names): </w:t>
      </w:r>
      <w:r w:rsidRPr="00F932AD">
        <w:rPr>
          <w:color w:val="000000"/>
          <w:u w:val="single"/>
        </w:rPr>
        <w:tab/>
      </w:r>
      <w:r w:rsidRPr="00F932AD">
        <w:rPr>
          <w:color w:val="000000"/>
        </w:rPr>
        <w:t xml:space="preserve"> are </w:t>
      </w:r>
      <w:r w:rsidRPr="00F932AD">
        <w:rPr>
          <w:b/>
          <w:bCs/>
          <w:color w:val="000000"/>
        </w:rPr>
        <w:t>not</w:t>
      </w:r>
      <w:r w:rsidRPr="00F932AD">
        <w:rPr>
          <w:color w:val="000000"/>
        </w:rPr>
        <w:t xml:space="preserve"> domiciled or living on an Indian reservation, and are not wards of a tribal court. </w:t>
      </w:r>
      <w:r w:rsidRPr="00F932AD">
        <w:rPr>
          <w:color w:val="000000"/>
        </w:rPr>
        <w:br/>
        <w:t xml:space="preserve">(25 U.S.C. </w:t>
      </w:r>
      <w:r w:rsidRPr="00F932AD">
        <w:rPr>
          <w:rStyle w:val="Strong"/>
          <w:b w:val="0"/>
          <w:bCs w:val="0"/>
        </w:rPr>
        <w:t xml:space="preserve">§ </w:t>
      </w:r>
      <w:r w:rsidRPr="00F932AD">
        <w:rPr>
          <w:color w:val="000000"/>
        </w:rPr>
        <w:t>1911)</w:t>
      </w:r>
    </w:p>
    <w:p w14:paraId="12F529F0" w14:textId="7B5F470D" w:rsidR="00F03668" w:rsidRPr="00F932AD" w:rsidRDefault="00A43D11" w:rsidP="00F71A3E">
      <w:pPr>
        <w:pStyle w:val="WABody6AboveHang"/>
        <w:tabs>
          <w:tab w:val="left" w:pos="8010"/>
        </w:tabs>
        <w:spacing w:before="0"/>
        <w:ind w:left="1440" w:hanging="360"/>
        <w:rPr>
          <w:i/>
          <w:iCs/>
          <w:color w:val="000000"/>
        </w:rPr>
      </w:pPr>
      <w:r w:rsidRPr="00F932AD">
        <w:rPr>
          <w:i/>
          <w:iCs/>
        </w:rPr>
        <w:tab/>
      </w:r>
      <w:r w:rsidRPr="00F932AD">
        <w:rPr>
          <w:i/>
          <w:iCs/>
          <w:color w:val="000000"/>
          <w:lang w:val="ru"/>
        </w:rPr>
        <w:t xml:space="preserve">(Имена и фамилии детей): </w:t>
      </w:r>
      <w:r w:rsidRPr="00F932AD">
        <w:rPr>
          <w:color w:val="000000"/>
          <w:lang w:val="ru"/>
        </w:rPr>
        <w:tab/>
      </w:r>
      <w:r w:rsidRPr="00F932AD">
        <w:rPr>
          <w:i/>
          <w:iCs/>
          <w:color w:val="000000"/>
          <w:lang w:val="ru"/>
        </w:rPr>
        <w:t xml:space="preserve"> </w:t>
      </w:r>
      <w:r w:rsidRPr="00F932AD">
        <w:rPr>
          <w:b/>
          <w:bCs/>
          <w:i/>
          <w:iCs/>
          <w:color w:val="000000"/>
          <w:lang w:val="ru"/>
        </w:rPr>
        <w:t>не</w:t>
      </w:r>
      <w:r w:rsidRPr="00F932AD">
        <w:rPr>
          <w:i/>
          <w:iCs/>
          <w:color w:val="000000"/>
          <w:lang w:val="ru"/>
        </w:rPr>
        <w:t xml:space="preserve"> проживают или не живут в индейской резервации и не являются </w:t>
      </w:r>
      <w:r w:rsidRPr="00F932AD">
        <w:rPr>
          <w:i/>
          <w:iCs/>
          <w:color w:val="000000"/>
          <w:lang w:val="ru"/>
        </w:rPr>
        <w:lastRenderedPageBreak/>
        <w:t xml:space="preserve">подопечными племенного суда. </w:t>
      </w:r>
      <w:r w:rsidRPr="00F932AD">
        <w:rPr>
          <w:color w:val="000000"/>
          <w:lang w:val="ru"/>
        </w:rPr>
        <w:br/>
      </w:r>
      <w:r w:rsidRPr="00F932AD">
        <w:rPr>
          <w:i/>
          <w:iCs/>
          <w:color w:val="000000"/>
          <w:lang w:val="ru"/>
        </w:rPr>
        <w:t xml:space="preserve">(25 U.S.C. </w:t>
      </w:r>
      <w:r w:rsidRPr="00F932AD">
        <w:rPr>
          <w:rStyle w:val="Strong"/>
          <w:b w:val="0"/>
          <w:bCs w:val="0"/>
          <w:i/>
          <w:iCs/>
          <w:lang w:val="ru"/>
        </w:rPr>
        <w:t xml:space="preserve">§ </w:t>
      </w:r>
      <w:r w:rsidRPr="00F932AD">
        <w:rPr>
          <w:i/>
          <w:iCs/>
          <w:color w:val="000000"/>
          <w:lang w:val="ru"/>
        </w:rPr>
        <w:t>1911)</w:t>
      </w:r>
    </w:p>
    <w:p w14:paraId="0236B1A9" w14:textId="77777777" w:rsidR="007B4AE1" w:rsidRPr="00F932AD" w:rsidRDefault="00F03668" w:rsidP="00117DFA">
      <w:pPr>
        <w:pStyle w:val="WABody6AboveHang"/>
        <w:tabs>
          <w:tab w:val="left" w:pos="8010"/>
        </w:tabs>
        <w:ind w:left="1440"/>
        <w:rPr>
          <w:i/>
          <w:color w:val="000000"/>
        </w:rPr>
      </w:pPr>
      <w:proofErr w:type="gramStart"/>
      <w:r w:rsidRPr="00F932AD">
        <w:t>[  ]</w:t>
      </w:r>
      <w:proofErr w:type="gramEnd"/>
      <w:r w:rsidRPr="00F932AD">
        <w:tab/>
      </w:r>
      <w:r w:rsidRPr="00F932AD">
        <w:rPr>
          <w:i/>
          <w:iCs/>
          <w:color w:val="000000"/>
        </w:rPr>
        <w:t>(Children’s names) :</w:t>
      </w:r>
      <w:r w:rsidRPr="00F932AD">
        <w:rPr>
          <w:color w:val="000000"/>
          <w:u w:val="single"/>
        </w:rPr>
        <w:tab/>
      </w:r>
      <w:r w:rsidRPr="00F932AD">
        <w:rPr>
          <w:color w:val="000000"/>
        </w:rPr>
        <w:t xml:space="preserve"> </w:t>
      </w:r>
      <w:r w:rsidRPr="00F932AD">
        <w:rPr>
          <w:b/>
          <w:bCs/>
          <w:color w:val="000000"/>
        </w:rPr>
        <w:t>are</w:t>
      </w:r>
      <w:r w:rsidRPr="00F932AD">
        <w:rPr>
          <w:color w:val="000000"/>
        </w:rPr>
        <w:t xml:space="preserve"> domiciled or living on an Indian reservation, or are wards of a tribal court, however</w:t>
      </w:r>
      <w:r w:rsidRPr="00F932AD">
        <w:rPr>
          <w:b/>
          <w:bCs/>
          <w:color w:val="000000"/>
        </w:rPr>
        <w:t xml:space="preserve"> </w:t>
      </w:r>
      <w:r w:rsidRPr="00F932AD">
        <w:rPr>
          <w:i/>
          <w:iCs/>
          <w:color w:val="000000"/>
        </w:rPr>
        <w:t>(check all that apply):</w:t>
      </w:r>
    </w:p>
    <w:p w14:paraId="625687A5" w14:textId="6B303C78" w:rsidR="00F03668" w:rsidRPr="00F932AD" w:rsidRDefault="00353732" w:rsidP="00F71A3E">
      <w:pPr>
        <w:pStyle w:val="WABody6AboveHang"/>
        <w:tabs>
          <w:tab w:val="left" w:pos="8010"/>
        </w:tabs>
        <w:spacing w:before="0"/>
        <w:ind w:left="1440"/>
        <w:rPr>
          <w:i/>
          <w:iCs/>
          <w:color w:val="000000"/>
        </w:rPr>
      </w:pPr>
      <w:r w:rsidRPr="00F932AD">
        <w:rPr>
          <w:i/>
          <w:iCs/>
        </w:rPr>
        <w:tab/>
      </w:r>
      <w:r w:rsidRPr="00F932AD">
        <w:rPr>
          <w:i/>
          <w:iCs/>
          <w:color w:val="000000"/>
          <w:lang w:val="ru"/>
        </w:rPr>
        <w:t>(Имена и фамилии детей):</w:t>
      </w:r>
      <w:r w:rsidRPr="00F932AD">
        <w:rPr>
          <w:color w:val="000000"/>
          <w:lang w:val="ru"/>
        </w:rPr>
        <w:tab/>
      </w:r>
      <w:r w:rsidRPr="00F932AD">
        <w:rPr>
          <w:i/>
          <w:iCs/>
          <w:color w:val="000000"/>
          <w:lang w:val="ru"/>
        </w:rPr>
        <w:t xml:space="preserve"> </w:t>
      </w:r>
      <w:r w:rsidRPr="00F932AD">
        <w:rPr>
          <w:b/>
          <w:bCs/>
          <w:i/>
          <w:iCs/>
          <w:color w:val="000000"/>
          <w:lang w:val="ru"/>
        </w:rPr>
        <w:t xml:space="preserve">проживают </w:t>
      </w:r>
      <w:r w:rsidRPr="00F932AD">
        <w:rPr>
          <w:i/>
          <w:iCs/>
          <w:color w:val="000000"/>
          <w:lang w:val="ru"/>
        </w:rPr>
        <w:t>или живут в индейской резервации или находятся на попечении племенного суда (отметьте все, что относится к делу):</w:t>
      </w:r>
    </w:p>
    <w:p w14:paraId="0879775D" w14:textId="77777777" w:rsidR="007B4AE1" w:rsidRPr="00F932AD" w:rsidRDefault="00F03668" w:rsidP="00117DFA">
      <w:pPr>
        <w:pStyle w:val="WABody4aboveIndented"/>
        <w:spacing w:before="120"/>
        <w:ind w:left="1800"/>
      </w:pPr>
      <w:proofErr w:type="gramStart"/>
      <w:r w:rsidRPr="00F932AD">
        <w:t>[  ]</w:t>
      </w:r>
      <w:proofErr w:type="gramEnd"/>
      <w:r w:rsidRPr="00F932AD">
        <w:tab/>
        <w:t>The children’s tribe agrees to Washington state’s concurrent jurisdiction.</w:t>
      </w:r>
    </w:p>
    <w:p w14:paraId="2C9EAC45" w14:textId="2E3FE1EE" w:rsidR="00F03668" w:rsidRPr="00F932AD" w:rsidRDefault="00353732" w:rsidP="00F71A3E">
      <w:pPr>
        <w:pStyle w:val="WABody4aboveIndented"/>
        <w:spacing w:before="0"/>
        <w:ind w:left="1800"/>
        <w:rPr>
          <w:i/>
          <w:iCs/>
        </w:rPr>
      </w:pPr>
      <w:r w:rsidRPr="00F932AD">
        <w:rPr>
          <w:i/>
          <w:iCs/>
        </w:rPr>
        <w:tab/>
      </w:r>
      <w:r w:rsidRPr="00F932AD">
        <w:rPr>
          <w:i/>
          <w:iCs/>
          <w:lang w:val="ru"/>
        </w:rPr>
        <w:t>Племя детей соглашается с параллельной юрисдикцией штата Вашингтон.</w:t>
      </w:r>
    </w:p>
    <w:p w14:paraId="1ED8F1BA" w14:textId="77777777" w:rsidR="007B4AE1" w:rsidRPr="00F932AD" w:rsidRDefault="00F03668" w:rsidP="00117DFA">
      <w:pPr>
        <w:pStyle w:val="WABody4aboveIndented"/>
        <w:spacing w:before="120"/>
        <w:ind w:left="1800"/>
      </w:pPr>
      <w:proofErr w:type="gramStart"/>
      <w:r w:rsidRPr="00F932AD">
        <w:t>[  ]</w:t>
      </w:r>
      <w:proofErr w:type="gramEnd"/>
      <w:r w:rsidRPr="00F932AD">
        <w:tab/>
        <w:t>The children’s tribe decided not to use its exclusive jurisdiction (expressly declined). (RCW 13.38.060)</w:t>
      </w:r>
    </w:p>
    <w:p w14:paraId="5E43990C" w14:textId="04369F72" w:rsidR="00F03668" w:rsidRPr="00F932AD" w:rsidRDefault="00353732" w:rsidP="00F71A3E">
      <w:pPr>
        <w:pStyle w:val="WABody4aboveIndented"/>
        <w:spacing w:before="0"/>
        <w:ind w:left="1800"/>
        <w:rPr>
          <w:i/>
          <w:iCs/>
        </w:rPr>
      </w:pPr>
      <w:r w:rsidRPr="00F932AD">
        <w:rPr>
          <w:i/>
          <w:iCs/>
        </w:rPr>
        <w:tab/>
      </w:r>
      <w:r w:rsidRPr="00F932AD">
        <w:rPr>
          <w:i/>
          <w:iCs/>
          <w:lang w:val="ru"/>
        </w:rPr>
        <w:t>Племя детей решило не использовать свою исключительную юрисдикцию (в явной форме отказалось). (RCW 13.38.060)</w:t>
      </w:r>
    </w:p>
    <w:p w14:paraId="40C1F002" w14:textId="77777777" w:rsidR="007B4AE1" w:rsidRPr="00F932AD" w:rsidRDefault="00F03668" w:rsidP="00117DFA">
      <w:pPr>
        <w:pStyle w:val="WABody4aboveIndented"/>
        <w:spacing w:before="120"/>
        <w:ind w:left="1440"/>
      </w:pPr>
      <w:proofErr w:type="gramStart"/>
      <w:r w:rsidRPr="00F932AD">
        <w:t>[  ]</w:t>
      </w:r>
      <w:proofErr w:type="gramEnd"/>
      <w:r w:rsidRPr="00F932AD">
        <w:tab/>
        <w:t>Washington state should claim emergency jurisdiction for children temporarily located off the reservation to protect the children from immediate physical damage or harm. (RCW 13.38.140)</w:t>
      </w:r>
    </w:p>
    <w:p w14:paraId="62535439" w14:textId="242E36DD" w:rsidR="00F03668" w:rsidRPr="00F932AD" w:rsidRDefault="00353732" w:rsidP="00F71A3E">
      <w:pPr>
        <w:pStyle w:val="WABody4aboveIndented"/>
        <w:spacing w:before="0"/>
        <w:ind w:left="1440"/>
        <w:rPr>
          <w:i/>
          <w:iCs/>
        </w:rPr>
      </w:pPr>
      <w:r w:rsidRPr="00F932AD">
        <w:rPr>
          <w:i/>
          <w:iCs/>
        </w:rPr>
        <w:tab/>
      </w:r>
      <w:r w:rsidRPr="00F932AD">
        <w:rPr>
          <w:i/>
          <w:iCs/>
        </w:rPr>
        <w:tab/>
      </w:r>
      <w:r w:rsidRPr="00F932AD">
        <w:rPr>
          <w:i/>
          <w:iCs/>
          <w:lang w:val="ru"/>
        </w:rPr>
        <w:t>Штат Вашингтон должен осуществлять экстренную юрисдикцию в отношении детей, временно находящихся за пределами резервации, чтобы защитить детей от неминуемого физического ущерба или вреда. (RCW 13.38.140)</w:t>
      </w:r>
    </w:p>
    <w:p w14:paraId="25B67A46" w14:textId="77777777" w:rsidR="007B4AE1" w:rsidRPr="00F932AD" w:rsidRDefault="00F03668" w:rsidP="00117DFA">
      <w:pPr>
        <w:pStyle w:val="WABody6above"/>
        <w:tabs>
          <w:tab w:val="right" w:pos="9360"/>
        </w:tabs>
        <w:ind w:left="1080"/>
        <w:rPr>
          <w:u w:val="single"/>
        </w:rPr>
      </w:pPr>
      <w:proofErr w:type="gramStart"/>
      <w:r w:rsidRPr="00F932AD">
        <w:t>[  ]</w:t>
      </w:r>
      <w:proofErr w:type="gramEnd"/>
      <w:r w:rsidRPr="00F932AD">
        <w:tab/>
        <w:t xml:space="preserve">Other </w:t>
      </w:r>
      <w:r w:rsidRPr="00F932AD">
        <w:rPr>
          <w:i/>
          <w:iCs/>
        </w:rPr>
        <w:t xml:space="preserve">(specify): </w:t>
      </w:r>
      <w:r w:rsidRPr="00F932AD">
        <w:rPr>
          <w:u w:val="single"/>
        </w:rPr>
        <w:tab/>
      </w:r>
    </w:p>
    <w:p w14:paraId="31D2FA01" w14:textId="29DF8281" w:rsidR="00F03668" w:rsidRPr="00F932AD" w:rsidRDefault="00353732" w:rsidP="00F71A3E">
      <w:pPr>
        <w:pStyle w:val="WABody6above"/>
        <w:tabs>
          <w:tab w:val="right" w:pos="9360"/>
        </w:tabs>
        <w:spacing w:before="0"/>
        <w:ind w:left="1080"/>
        <w:rPr>
          <w:i/>
          <w:iCs/>
          <w:u w:val="single"/>
        </w:rPr>
      </w:pPr>
      <w:r w:rsidRPr="00F932AD">
        <w:rPr>
          <w:i/>
          <w:iCs/>
        </w:rPr>
        <w:tab/>
      </w:r>
      <w:r w:rsidRPr="00F932AD">
        <w:rPr>
          <w:i/>
          <w:iCs/>
        </w:rPr>
        <w:tab/>
      </w:r>
      <w:r w:rsidRPr="00F932AD">
        <w:rPr>
          <w:i/>
          <w:iCs/>
          <w:lang w:val="ru"/>
        </w:rPr>
        <w:t xml:space="preserve">Другое (поясните): </w:t>
      </w:r>
    </w:p>
    <w:p w14:paraId="05CDD667" w14:textId="1A88DC94" w:rsidR="00F03668" w:rsidRPr="00F932AD" w:rsidRDefault="00F03668" w:rsidP="00353732">
      <w:pPr>
        <w:pStyle w:val="WABody6above"/>
        <w:tabs>
          <w:tab w:val="clear" w:pos="900"/>
          <w:tab w:val="left" w:pos="1080"/>
          <w:tab w:val="right" w:pos="9360"/>
        </w:tabs>
        <w:ind w:left="1080" w:firstLine="0"/>
        <w:rPr>
          <w:u w:val="single"/>
        </w:rPr>
      </w:pPr>
      <w:r w:rsidRPr="00F932AD">
        <w:rPr>
          <w:u w:val="single"/>
        </w:rPr>
        <w:tab/>
      </w:r>
    </w:p>
    <w:p w14:paraId="2A836288"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5.</w:t>
      </w:r>
      <w:r w:rsidRPr="00F932AD">
        <w:rPr>
          <w:bCs/>
          <w:sz w:val="22"/>
          <w:szCs w:val="22"/>
        </w:rPr>
        <w:tab/>
        <w:t>Dependency Case</w:t>
      </w:r>
    </w:p>
    <w:p w14:paraId="44A6DF52" w14:textId="76FCBEC2" w:rsidR="00F03668" w:rsidRPr="00F932AD" w:rsidRDefault="0051457C"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Дело об иждивенчестве</w:t>
      </w:r>
    </w:p>
    <w:p w14:paraId="179772DC" w14:textId="77777777" w:rsidR="007B4AE1" w:rsidRPr="00F932AD" w:rsidRDefault="00F03668" w:rsidP="00117DFA">
      <w:pPr>
        <w:pStyle w:val="WABody6above"/>
        <w:ind w:left="1080"/>
      </w:pPr>
      <w:proofErr w:type="gramStart"/>
      <w:r w:rsidRPr="00F932AD">
        <w:t>[  ]</w:t>
      </w:r>
      <w:proofErr w:type="gramEnd"/>
      <w:r w:rsidRPr="00F932AD">
        <w:tab/>
        <w:t>There is no open dependency case for these children.</w:t>
      </w:r>
    </w:p>
    <w:p w14:paraId="50D22594" w14:textId="4D11110A" w:rsidR="00F03668" w:rsidRPr="00F932AD" w:rsidRDefault="0051457C" w:rsidP="00F71A3E">
      <w:pPr>
        <w:pStyle w:val="WABody6above"/>
        <w:spacing w:before="0"/>
        <w:ind w:left="1080"/>
        <w:rPr>
          <w:i/>
          <w:iCs/>
        </w:rPr>
      </w:pPr>
      <w:r w:rsidRPr="00F932AD">
        <w:rPr>
          <w:i/>
          <w:iCs/>
        </w:rPr>
        <w:tab/>
      </w:r>
      <w:r w:rsidRPr="00F932AD">
        <w:rPr>
          <w:i/>
          <w:iCs/>
        </w:rPr>
        <w:tab/>
      </w:r>
      <w:r w:rsidRPr="00F932AD">
        <w:rPr>
          <w:i/>
          <w:iCs/>
          <w:lang w:val="ru"/>
        </w:rPr>
        <w:t>В отношении этих детей нет открытого дела об иждивенцах.</w:t>
      </w:r>
    </w:p>
    <w:p w14:paraId="1ECB485C" w14:textId="77777777" w:rsidR="007B4AE1" w:rsidRPr="00F932AD" w:rsidRDefault="00F03668" w:rsidP="00117DFA">
      <w:pPr>
        <w:pStyle w:val="WABody6above"/>
        <w:tabs>
          <w:tab w:val="left" w:pos="5400"/>
          <w:tab w:val="left" w:pos="8640"/>
        </w:tabs>
        <w:ind w:left="1080"/>
      </w:pPr>
      <w:proofErr w:type="gramStart"/>
      <w:r w:rsidRPr="00F932AD">
        <w:t>[  ]</w:t>
      </w:r>
      <w:proofErr w:type="gramEnd"/>
      <w:r w:rsidRPr="00F932AD">
        <w:tab/>
        <w:t xml:space="preserve">There is an open dependency case for these children in </w:t>
      </w:r>
      <w:r w:rsidRPr="00F932AD">
        <w:rPr>
          <w:u w:val="single"/>
        </w:rPr>
        <w:tab/>
      </w:r>
      <w:r w:rsidRPr="00F932AD">
        <w:t xml:space="preserve"> county under case number: </w:t>
      </w:r>
      <w:r w:rsidRPr="00F932AD">
        <w:rPr>
          <w:u w:val="single"/>
        </w:rPr>
        <w:tab/>
      </w:r>
      <w:r w:rsidRPr="00F932AD">
        <w:t>. The court handling the dependency has signed an order allowing this court to proceed with this guardianship case.</w:t>
      </w:r>
    </w:p>
    <w:p w14:paraId="28F881F9" w14:textId="5D251E70" w:rsidR="00F03668" w:rsidRPr="00F932AD" w:rsidRDefault="0051457C" w:rsidP="00F71A3E">
      <w:pPr>
        <w:pStyle w:val="WABody6above"/>
        <w:tabs>
          <w:tab w:val="left" w:pos="5400"/>
          <w:tab w:val="left" w:pos="8640"/>
        </w:tabs>
        <w:spacing w:before="0"/>
        <w:ind w:left="1080"/>
        <w:rPr>
          <w:i/>
          <w:iCs/>
          <w:lang w:val="ru"/>
        </w:rPr>
      </w:pPr>
      <w:r w:rsidRPr="00F932AD">
        <w:rPr>
          <w:i/>
          <w:iCs/>
        </w:rPr>
        <w:tab/>
      </w:r>
      <w:r w:rsidRPr="00F932AD">
        <w:rPr>
          <w:i/>
          <w:iCs/>
        </w:rPr>
        <w:tab/>
      </w:r>
      <w:r w:rsidRPr="00F932AD">
        <w:rPr>
          <w:i/>
          <w:iCs/>
          <w:lang w:val="ru"/>
        </w:rPr>
        <w:t xml:space="preserve">В отношении этих детей имеется открытое дело об иждивенцах в </w:t>
      </w:r>
      <w:r w:rsidRPr="00F932AD">
        <w:rPr>
          <w:lang w:val="ru"/>
        </w:rPr>
        <w:tab/>
      </w:r>
      <w:r w:rsidRPr="00F932AD">
        <w:rPr>
          <w:i/>
          <w:iCs/>
          <w:lang w:val="ru"/>
        </w:rPr>
        <w:t xml:space="preserve"> округе под номером дела: </w:t>
      </w:r>
      <w:r w:rsidRPr="00F932AD">
        <w:rPr>
          <w:lang w:val="ru"/>
        </w:rPr>
        <w:tab/>
      </w:r>
      <w:r w:rsidRPr="00F932AD">
        <w:rPr>
          <w:i/>
          <w:iCs/>
          <w:lang w:val="ru"/>
        </w:rPr>
        <w:t>. Суд, рассматривающий дело об иждивенцах, подписал постановление, разрешающее этому суду приступить к рассмотрению данного дела об опеке.</w:t>
      </w:r>
    </w:p>
    <w:p w14:paraId="6DF474D5"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6.</w:t>
      </w:r>
      <w:r w:rsidRPr="00F932AD">
        <w:rPr>
          <w:bCs/>
          <w:sz w:val="22"/>
          <w:szCs w:val="22"/>
        </w:rPr>
        <w:tab/>
        <w:t>Jurisdiction Over the Children</w:t>
      </w:r>
    </w:p>
    <w:p w14:paraId="609EF3D0" w14:textId="592F18AD" w:rsidR="00D818B7" w:rsidRPr="00F932AD" w:rsidRDefault="0051457C"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Юрисдикция над детьми</w:t>
      </w:r>
    </w:p>
    <w:p w14:paraId="60852C24" w14:textId="77777777" w:rsidR="007B4AE1" w:rsidRPr="00F932AD" w:rsidRDefault="00D6461D" w:rsidP="00117DFA">
      <w:pPr>
        <w:pStyle w:val="WABody6above"/>
        <w:tabs>
          <w:tab w:val="left" w:pos="6210"/>
          <w:tab w:val="left" w:pos="9360"/>
        </w:tabs>
        <w:ind w:left="1080"/>
      </w:pPr>
      <w:proofErr w:type="gramStart"/>
      <w:r w:rsidRPr="00F932AD">
        <w:t>[  ]</w:t>
      </w:r>
      <w:proofErr w:type="gramEnd"/>
      <w:r w:rsidRPr="00F932AD">
        <w:tab/>
        <w:t xml:space="preserve">This court </w:t>
      </w:r>
      <w:r w:rsidRPr="00F932AD">
        <w:rPr>
          <w:b/>
          <w:bCs/>
        </w:rPr>
        <w:t>cannot</w:t>
      </w:r>
      <w:r w:rsidRPr="00F932AD">
        <w:t xml:space="preserve"> decide this case for these children </w:t>
      </w:r>
      <w:r w:rsidRPr="00F932AD">
        <w:rPr>
          <w:i/>
          <w:iCs/>
        </w:rPr>
        <w:t>(names):</w:t>
      </w:r>
      <w:bookmarkStart w:id="0" w:name="_Hlk101791301"/>
      <w:r w:rsidRPr="00F932AD">
        <w:rPr>
          <w:i/>
          <w:iCs/>
        </w:rPr>
        <w:t xml:space="preserve"> </w:t>
      </w:r>
      <w:r w:rsidRPr="00F932AD">
        <w:rPr>
          <w:u w:val="single"/>
        </w:rPr>
        <w:tab/>
      </w:r>
      <w:bookmarkEnd w:id="0"/>
      <w:r w:rsidRPr="00F932AD">
        <w:rPr>
          <w:u w:val="single"/>
        </w:rPr>
        <w:br/>
      </w:r>
      <w:r w:rsidRPr="00F932AD">
        <w:rPr>
          <w:u w:val="single"/>
        </w:rPr>
        <w:tab/>
      </w:r>
      <w:r w:rsidRPr="00F932AD">
        <w:t xml:space="preserve"> because this court does not have jurisdiction over them. The </w:t>
      </w:r>
      <w:r w:rsidRPr="00F932AD">
        <w:rPr>
          <w:i/>
          <w:iCs/>
        </w:rPr>
        <w:t>Petition</w:t>
      </w:r>
      <w:r w:rsidRPr="00F932AD">
        <w:t xml:space="preserve"> should be dismissed as to these children.</w:t>
      </w:r>
    </w:p>
    <w:p w14:paraId="4CFC61E8" w14:textId="4A65DF07" w:rsidR="00D6461D" w:rsidRPr="00F932AD" w:rsidRDefault="0051457C" w:rsidP="00F71A3E">
      <w:pPr>
        <w:pStyle w:val="WABody6above"/>
        <w:tabs>
          <w:tab w:val="left" w:pos="6210"/>
          <w:tab w:val="left" w:pos="9360"/>
        </w:tabs>
        <w:spacing w:before="0"/>
        <w:ind w:left="1080"/>
        <w:rPr>
          <w:i/>
          <w:iCs/>
          <w:lang w:val="ru"/>
        </w:rPr>
      </w:pPr>
      <w:r w:rsidRPr="00F932AD">
        <w:rPr>
          <w:i/>
          <w:iCs/>
        </w:rPr>
        <w:tab/>
      </w:r>
      <w:r w:rsidRPr="00F932AD">
        <w:rPr>
          <w:i/>
          <w:iCs/>
        </w:rPr>
        <w:tab/>
      </w:r>
      <w:r w:rsidRPr="00F932AD">
        <w:rPr>
          <w:i/>
          <w:iCs/>
          <w:lang w:val="ru"/>
        </w:rPr>
        <w:t xml:space="preserve">Этот суд </w:t>
      </w:r>
      <w:r w:rsidRPr="00F932AD">
        <w:rPr>
          <w:b/>
          <w:bCs/>
          <w:i/>
          <w:iCs/>
          <w:lang w:val="ru"/>
        </w:rPr>
        <w:t>не может</w:t>
      </w:r>
      <w:r w:rsidRPr="00F932AD">
        <w:rPr>
          <w:i/>
          <w:iCs/>
          <w:lang w:val="ru"/>
        </w:rPr>
        <w:t xml:space="preserve"> принять решение по делу в отношении этих детей (имена и фамилии): </w:t>
      </w:r>
      <w:r w:rsidRPr="00F932AD">
        <w:rPr>
          <w:lang w:val="ru"/>
        </w:rPr>
        <w:br/>
      </w:r>
      <w:r w:rsidRPr="00F932AD">
        <w:rPr>
          <w:lang w:val="ru"/>
        </w:rPr>
        <w:tab/>
      </w:r>
      <w:r w:rsidRPr="00F932AD">
        <w:rPr>
          <w:i/>
          <w:iCs/>
          <w:lang w:val="ru"/>
        </w:rPr>
        <w:t xml:space="preserve"> потому что этот суд не </w:t>
      </w:r>
      <w:r w:rsidRPr="00F932AD">
        <w:rPr>
          <w:i/>
          <w:iCs/>
          <w:lang w:val="ru"/>
        </w:rPr>
        <w:lastRenderedPageBreak/>
        <w:t>обладает юрисдикцией в отношении них. Ходатайство в том, что касается этих детей, должно быть отклонено.</w:t>
      </w:r>
    </w:p>
    <w:p w14:paraId="4CE07030" w14:textId="77777777" w:rsidR="007B4AE1" w:rsidRPr="00F932AD" w:rsidRDefault="00D6461D" w:rsidP="00117DFA">
      <w:pPr>
        <w:pStyle w:val="WABody6above"/>
        <w:ind w:left="1080"/>
        <w:rPr>
          <w:i/>
        </w:rPr>
      </w:pPr>
      <w:proofErr w:type="gramStart"/>
      <w:r w:rsidRPr="00F932AD">
        <w:t>[  ]</w:t>
      </w:r>
      <w:proofErr w:type="gramEnd"/>
      <w:r w:rsidRPr="00F932AD">
        <w:tab/>
        <w:t xml:space="preserve">This court </w:t>
      </w:r>
      <w:r w:rsidRPr="00F932AD">
        <w:rPr>
          <w:b/>
          <w:bCs/>
        </w:rPr>
        <w:t>can</w:t>
      </w:r>
      <w:r w:rsidRPr="00F932AD">
        <w:t xml:space="preserve"> decide this case for these children because </w:t>
      </w:r>
      <w:r w:rsidRPr="00F932AD">
        <w:rPr>
          <w:i/>
          <w:iCs/>
        </w:rPr>
        <w:t>(check all that apply; if a box applies to all of the children, you may write “the children” instead of listing names):</w:t>
      </w:r>
    </w:p>
    <w:p w14:paraId="0944D7FA" w14:textId="72CD55EA" w:rsidR="00D6461D" w:rsidRPr="00F932AD" w:rsidRDefault="0051457C" w:rsidP="00F71A3E">
      <w:pPr>
        <w:pStyle w:val="WABody6above"/>
        <w:spacing w:before="0"/>
        <w:ind w:left="1080"/>
        <w:rPr>
          <w:i/>
          <w:iCs/>
        </w:rPr>
      </w:pPr>
      <w:r w:rsidRPr="00F932AD">
        <w:rPr>
          <w:i/>
          <w:iCs/>
        </w:rPr>
        <w:tab/>
      </w:r>
      <w:r w:rsidRPr="00F932AD">
        <w:rPr>
          <w:i/>
          <w:iCs/>
        </w:rPr>
        <w:tab/>
      </w:r>
      <w:r w:rsidRPr="00F932AD">
        <w:rPr>
          <w:i/>
          <w:iCs/>
          <w:lang w:val="ru"/>
        </w:rPr>
        <w:t xml:space="preserve">Этот суд </w:t>
      </w:r>
      <w:r w:rsidRPr="00F932AD">
        <w:rPr>
          <w:b/>
          <w:bCs/>
          <w:i/>
          <w:iCs/>
          <w:lang w:val="ru"/>
        </w:rPr>
        <w:t xml:space="preserve">может </w:t>
      </w:r>
      <w:r w:rsidRPr="00F932AD">
        <w:rPr>
          <w:i/>
          <w:iCs/>
          <w:lang w:val="ru"/>
        </w:rPr>
        <w:t>принять решение по этому делу в пользу этих детей, поскольку (отметьте все подходящие варианты; если графа относится ко всем детям, вы можете написать «дети» вместо перечисления имен):</w:t>
      </w:r>
    </w:p>
    <w:p w14:paraId="1FD131DA" w14:textId="77777777" w:rsidR="007B4AE1" w:rsidRPr="00F932AD" w:rsidRDefault="00D6461D" w:rsidP="00117DFA">
      <w:pPr>
        <w:tabs>
          <w:tab w:val="left" w:pos="9360"/>
        </w:tabs>
        <w:spacing w:before="120" w:after="0"/>
        <w:ind w:left="1440" w:hanging="360"/>
        <w:rPr>
          <w:rFonts w:ascii="Arial" w:hAnsi="Arial" w:cs="Arial"/>
          <w:sz w:val="22"/>
          <w:szCs w:val="22"/>
          <w:u w:val="single"/>
        </w:rPr>
      </w:pPr>
      <w:proofErr w:type="gramStart"/>
      <w:r w:rsidRPr="00F932AD">
        <w:rPr>
          <w:rFonts w:ascii="Arial" w:hAnsi="Arial"/>
          <w:sz w:val="22"/>
          <w:szCs w:val="22"/>
        </w:rPr>
        <w:t>[  ]</w:t>
      </w:r>
      <w:proofErr w:type="gramEnd"/>
      <w:r w:rsidRPr="00F932AD">
        <w:rPr>
          <w:rFonts w:ascii="Arial" w:hAnsi="Arial"/>
          <w:sz w:val="22"/>
          <w:szCs w:val="22"/>
        </w:rPr>
        <w:tab/>
      </w:r>
      <w:r w:rsidRPr="00F932AD">
        <w:rPr>
          <w:rFonts w:ascii="Arial" w:hAnsi="Arial"/>
          <w:b/>
          <w:bCs/>
          <w:sz w:val="22"/>
          <w:szCs w:val="22"/>
        </w:rPr>
        <w:t xml:space="preserve">Exclusive, continuing jurisdiction </w:t>
      </w:r>
      <w:r w:rsidRPr="00F932AD">
        <w:rPr>
          <w:rFonts w:ascii="Arial" w:hAnsi="Arial"/>
          <w:sz w:val="22"/>
          <w:szCs w:val="22"/>
        </w:rPr>
        <w:t xml:space="preserve">– A Washington court has already made a parenting plan, residential schedule, or custody order for the children, and the court still has authority to make other orders for </w:t>
      </w:r>
      <w:r w:rsidRPr="00F932AD">
        <w:rPr>
          <w:rFonts w:ascii="Arial" w:hAnsi="Arial"/>
          <w:i/>
          <w:iCs/>
          <w:sz w:val="22"/>
          <w:szCs w:val="22"/>
        </w:rPr>
        <w:t xml:space="preserve">(children’s names): </w:t>
      </w:r>
      <w:r w:rsidRPr="00F932AD">
        <w:rPr>
          <w:rFonts w:ascii="Arial" w:hAnsi="Arial"/>
          <w:u w:val="single"/>
        </w:rPr>
        <w:tab/>
      </w:r>
      <w:r w:rsidRPr="00F932AD">
        <w:rPr>
          <w:rFonts w:ascii="Arial" w:hAnsi="Arial"/>
          <w:sz w:val="22"/>
          <w:szCs w:val="22"/>
          <w:u w:val="single"/>
        </w:rPr>
        <w:tab/>
      </w:r>
    </w:p>
    <w:p w14:paraId="311E4B5E" w14:textId="745040A0" w:rsidR="00D6461D" w:rsidRPr="00F932AD" w:rsidRDefault="003712AE" w:rsidP="00F71A3E">
      <w:pPr>
        <w:tabs>
          <w:tab w:val="left" w:pos="9360"/>
        </w:tabs>
        <w:spacing w:after="0"/>
        <w:ind w:left="144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 xml:space="preserve">Исключительная, непрерывная юрисдикция – </w:t>
      </w:r>
      <w:r w:rsidRPr="00F932AD">
        <w:rPr>
          <w:rFonts w:ascii="Arial" w:hAnsi="Arial" w:cs="Arial"/>
          <w:i/>
          <w:iCs/>
          <w:sz w:val="22"/>
          <w:szCs w:val="22"/>
          <w:lang w:val="ru"/>
        </w:rPr>
        <w:t xml:space="preserve">суд штата Вашингтон уже принял план об осуществлении родительских прав, график проживания или приказ об опеке над детьми, также суд по-прежнему имеет право принимать другие решения в отношении (имена и фамилии детей): </w:t>
      </w:r>
    </w:p>
    <w:p w14:paraId="375C1A2A" w14:textId="77777777" w:rsidR="007B4AE1" w:rsidRPr="00F932AD" w:rsidRDefault="00D6461D" w:rsidP="00117DFA">
      <w:pPr>
        <w:spacing w:before="120" w:after="0"/>
        <w:ind w:left="1440" w:hanging="360"/>
        <w:rPr>
          <w:rFonts w:ascii="Arial" w:hAnsi="Arial" w:cs="Arial"/>
          <w:i/>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Home state jurisdiction</w:t>
      </w:r>
      <w:r w:rsidRPr="00F932AD">
        <w:rPr>
          <w:rFonts w:ascii="Arial" w:hAnsi="Arial" w:cs="Arial"/>
          <w:sz w:val="22"/>
          <w:szCs w:val="22"/>
        </w:rPr>
        <w:t xml:space="preserve"> – Washington is the children’s home state because </w:t>
      </w:r>
      <w:r w:rsidRPr="00F932AD">
        <w:rPr>
          <w:rFonts w:ascii="Arial" w:hAnsi="Arial" w:cs="Arial"/>
          <w:sz w:val="22"/>
          <w:szCs w:val="22"/>
        </w:rPr>
        <w:br/>
      </w:r>
      <w:r w:rsidRPr="00F932AD">
        <w:rPr>
          <w:rFonts w:ascii="Arial" w:hAnsi="Arial" w:cs="Arial"/>
          <w:i/>
          <w:iCs/>
          <w:sz w:val="22"/>
          <w:szCs w:val="22"/>
        </w:rPr>
        <w:t>(check all that apply):</w:t>
      </w:r>
    </w:p>
    <w:p w14:paraId="723E1BCE" w14:textId="5338CCAB" w:rsidR="00D6461D" w:rsidRPr="00F932AD" w:rsidRDefault="003712AE" w:rsidP="00F71A3E">
      <w:pPr>
        <w:spacing w:after="0"/>
        <w:ind w:left="144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Юрисдикция домашнего штата —</w:t>
      </w:r>
      <w:r w:rsidRPr="00F932AD">
        <w:rPr>
          <w:rFonts w:ascii="Arial" w:hAnsi="Arial" w:cs="Arial"/>
          <w:i/>
          <w:iCs/>
          <w:sz w:val="22"/>
          <w:szCs w:val="22"/>
          <w:lang w:val="ru"/>
        </w:rPr>
        <w:t xml:space="preserve"> штат Вашингтон является домашним штатом детей, поскольку </w:t>
      </w:r>
      <w:r w:rsidRPr="00F932AD">
        <w:rPr>
          <w:rFonts w:ascii="Arial" w:hAnsi="Arial" w:cs="Arial"/>
          <w:i/>
          <w:iCs/>
          <w:sz w:val="22"/>
          <w:szCs w:val="22"/>
          <w:lang w:val="ru"/>
        </w:rPr>
        <w:br/>
        <w:t>(отметьте все подходящие варианты):</w:t>
      </w:r>
    </w:p>
    <w:p w14:paraId="1D707BCB" w14:textId="77777777" w:rsidR="007B4AE1" w:rsidRPr="00F932AD" w:rsidRDefault="00D6461D" w:rsidP="00117DFA">
      <w:pPr>
        <w:tabs>
          <w:tab w:val="left" w:pos="846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i/>
          <w:iCs/>
          <w:sz w:val="22"/>
          <w:szCs w:val="22"/>
        </w:rPr>
        <w:t xml:space="preserve">(Children’s names): </w:t>
      </w:r>
      <w:r w:rsidRPr="00F932AD">
        <w:rPr>
          <w:rFonts w:ascii="Arial" w:hAnsi="Arial" w:cs="Arial"/>
          <w:sz w:val="22"/>
          <w:szCs w:val="22"/>
          <w:u w:val="single"/>
        </w:rPr>
        <w:tab/>
      </w:r>
      <w:r w:rsidRPr="00F932AD">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26E8C077" w:rsidR="00D6461D" w:rsidRPr="00F932AD" w:rsidRDefault="003712AE" w:rsidP="00F71A3E">
      <w:pPr>
        <w:tabs>
          <w:tab w:val="left" w:pos="846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i/>
          <w:iCs/>
          <w:sz w:val="22"/>
          <w:szCs w:val="22"/>
          <w:lang w:val="ru"/>
        </w:rPr>
        <w:t xml:space="preserve">(Имена и фамилии детей): </w:t>
      </w:r>
      <w:r w:rsidRPr="00F932AD">
        <w:rPr>
          <w:rFonts w:ascii="Arial" w:hAnsi="Arial" w:cs="Arial"/>
          <w:sz w:val="22"/>
          <w:szCs w:val="22"/>
          <w:lang w:val="ru"/>
        </w:rPr>
        <w:tab/>
      </w:r>
      <w:r w:rsidRPr="00F932AD">
        <w:rPr>
          <w:rFonts w:ascii="Arial" w:hAnsi="Arial" w:cs="Arial"/>
          <w:i/>
          <w:iCs/>
          <w:sz w:val="22"/>
          <w:szCs w:val="22"/>
          <w:lang w:val="ru"/>
        </w:rPr>
        <w:t xml:space="preserve"> проживали в штате Вашингтон с родителем или с кем-либо, кто выступал в качестве родителя, на протяжении не менее 6 месяцев как раз до момента подачи иска, или, если детям было менее 6 месяцев на момент подачи иска, они жили в штате Вашингтон с родителем или с кем-либо, кто выступал в качестве родителя с момента их рождения.</w:t>
      </w:r>
    </w:p>
    <w:p w14:paraId="4AECABAB" w14:textId="77777777" w:rsidR="007B4AE1" w:rsidRPr="00F932AD" w:rsidRDefault="00D6461D" w:rsidP="00117DFA">
      <w:pPr>
        <w:spacing w:before="120" w:after="0"/>
        <w:ind w:left="216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238E8FA8" w:rsidR="00D6461D" w:rsidRPr="00F932AD" w:rsidRDefault="003712AE" w:rsidP="00F71A3E">
      <w:pPr>
        <w:spacing w:after="0"/>
        <w:ind w:left="216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i/>
          <w:iCs/>
          <w:sz w:val="22"/>
          <w:szCs w:val="22"/>
          <w:lang w:val="ru"/>
        </w:rPr>
        <w:t>Были случаи, когда детей не было в штате Вашингтон за 6 месяцев непосредственно перед предъявлением данного иска (или с момента рождения, если им было меньше 6 месяцев), но это были временные отлучки.</w:t>
      </w:r>
    </w:p>
    <w:p w14:paraId="1B5E7FFA" w14:textId="77777777" w:rsidR="007B4AE1" w:rsidRPr="00F932AD" w:rsidRDefault="00D6461D" w:rsidP="00117DFA">
      <w:pPr>
        <w:tabs>
          <w:tab w:val="left" w:pos="8370"/>
        </w:tabs>
        <w:spacing w:before="120" w:after="0"/>
        <w:ind w:left="1800" w:hanging="360"/>
        <w:rPr>
          <w:rFonts w:ascii="Arial" w:hAnsi="Arial" w:cs="Arial"/>
          <w:spacing w:val="-2"/>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i/>
          <w:iCs/>
          <w:sz w:val="22"/>
          <w:szCs w:val="22"/>
        </w:rPr>
        <w:t xml:space="preserve">(Children’s names): </w:t>
      </w:r>
      <w:r w:rsidRPr="00F932AD">
        <w:rPr>
          <w:rFonts w:ascii="Arial" w:hAnsi="Arial" w:cs="Arial"/>
          <w:sz w:val="22"/>
          <w:szCs w:val="22"/>
          <w:u w:val="single"/>
        </w:rPr>
        <w:tab/>
      </w:r>
      <w:r w:rsidRPr="00F932AD">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66DED5DF" w:rsidR="00D6461D" w:rsidRPr="00F932AD" w:rsidRDefault="00D566F7" w:rsidP="00F71A3E">
      <w:pPr>
        <w:tabs>
          <w:tab w:val="left" w:pos="837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i/>
          <w:iCs/>
          <w:sz w:val="22"/>
          <w:szCs w:val="22"/>
          <w:lang w:val="ru"/>
        </w:rPr>
        <w:t xml:space="preserve">(Имена и фамилии детей): </w:t>
      </w:r>
      <w:r w:rsidRPr="00F932AD">
        <w:rPr>
          <w:rFonts w:ascii="Arial" w:hAnsi="Arial" w:cs="Arial"/>
          <w:sz w:val="22"/>
          <w:szCs w:val="22"/>
          <w:lang w:val="ru"/>
        </w:rPr>
        <w:tab/>
      </w:r>
      <w:r w:rsidRPr="00F932AD">
        <w:rPr>
          <w:rFonts w:ascii="Arial" w:hAnsi="Arial" w:cs="Arial"/>
          <w:i/>
          <w:iCs/>
          <w:sz w:val="22"/>
          <w:szCs w:val="22"/>
          <w:lang w:val="ru"/>
        </w:rPr>
        <w:t xml:space="preserve"> сейчас не проживают в штате Вашингтон, но Вашингтон был домашним </w:t>
      </w:r>
      <w:r w:rsidRPr="00F932AD">
        <w:rPr>
          <w:rFonts w:ascii="Arial" w:hAnsi="Arial" w:cs="Arial"/>
          <w:i/>
          <w:iCs/>
          <w:sz w:val="22"/>
          <w:szCs w:val="22"/>
          <w:lang w:val="ru"/>
        </w:rPr>
        <w:lastRenderedPageBreak/>
        <w:t>штатом детей в течение какого-либо времени за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6D9C0685" w14:textId="77777777" w:rsidR="007B4AE1" w:rsidRPr="00F932AD" w:rsidRDefault="00D6461D" w:rsidP="00117DFA">
      <w:pPr>
        <w:tabs>
          <w:tab w:val="left" w:pos="837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i/>
          <w:iCs/>
          <w:sz w:val="22"/>
          <w:szCs w:val="22"/>
        </w:rPr>
        <w:t xml:space="preserve">(Children’s names): </w:t>
      </w:r>
      <w:r w:rsidRPr="00F932AD">
        <w:rPr>
          <w:rFonts w:ascii="Arial" w:hAnsi="Arial" w:cs="Arial"/>
          <w:sz w:val="22"/>
          <w:szCs w:val="22"/>
          <w:u w:val="single"/>
        </w:rPr>
        <w:tab/>
      </w:r>
      <w:r w:rsidRPr="00F932AD">
        <w:rPr>
          <w:rFonts w:ascii="Arial" w:hAnsi="Arial" w:cs="Arial"/>
          <w:sz w:val="22"/>
          <w:szCs w:val="22"/>
        </w:rPr>
        <w:t xml:space="preserve"> do not have another home state.</w:t>
      </w:r>
    </w:p>
    <w:p w14:paraId="3BD5EB91" w14:textId="1135753A" w:rsidR="00D6461D" w:rsidRPr="00F932AD" w:rsidRDefault="00D566F7" w:rsidP="00F71A3E">
      <w:pPr>
        <w:tabs>
          <w:tab w:val="left" w:pos="837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i/>
          <w:iCs/>
          <w:sz w:val="22"/>
          <w:szCs w:val="22"/>
          <w:lang w:val="ru"/>
        </w:rPr>
        <w:t xml:space="preserve">(Имена и фамилии детей): </w:t>
      </w:r>
      <w:r w:rsidRPr="00F932AD">
        <w:rPr>
          <w:rFonts w:ascii="Arial" w:hAnsi="Arial" w:cs="Arial"/>
          <w:sz w:val="22"/>
          <w:szCs w:val="22"/>
          <w:lang w:val="ru"/>
        </w:rPr>
        <w:tab/>
      </w:r>
      <w:r w:rsidRPr="00F932AD">
        <w:rPr>
          <w:rFonts w:ascii="Arial" w:hAnsi="Arial" w:cs="Arial"/>
          <w:i/>
          <w:iCs/>
          <w:sz w:val="22"/>
          <w:szCs w:val="22"/>
          <w:lang w:val="ru"/>
        </w:rPr>
        <w:t xml:space="preserve"> не имеют другого домашнего штата.</w:t>
      </w:r>
    </w:p>
    <w:p w14:paraId="3A947276" w14:textId="77777777" w:rsidR="007B4AE1" w:rsidRPr="00F932AD" w:rsidRDefault="00D6461D" w:rsidP="00117DFA">
      <w:pPr>
        <w:tabs>
          <w:tab w:val="left" w:pos="9360"/>
        </w:tabs>
        <w:spacing w:before="120" w:after="0"/>
        <w:ind w:left="1440" w:hanging="360"/>
        <w:rPr>
          <w:rFonts w:ascii="Arial" w:hAnsi="Arial" w:cs="Arial"/>
          <w:sz w:val="22"/>
          <w:szCs w:val="22"/>
          <w:u w:val="single"/>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No home state or home state declined</w:t>
      </w:r>
      <w:r w:rsidRPr="00F932AD">
        <w:rPr>
          <w:rFonts w:ascii="Arial" w:hAnsi="Arial" w:cs="Arial"/>
          <w:sz w:val="22"/>
          <w:szCs w:val="22"/>
        </w:rPr>
        <w:t xml:space="preserve"> – No court of any other state (or tribe) has the jurisdiction to make decisions for </w:t>
      </w:r>
      <w:r w:rsidRPr="00F932AD">
        <w:rPr>
          <w:rFonts w:ascii="Arial" w:hAnsi="Arial" w:cs="Arial"/>
          <w:i/>
          <w:iCs/>
          <w:sz w:val="22"/>
          <w:szCs w:val="22"/>
        </w:rPr>
        <w:t xml:space="preserve">(children’s names): </w:t>
      </w:r>
      <w:r w:rsidRPr="00F932AD">
        <w:rPr>
          <w:rFonts w:ascii="Arial" w:hAnsi="Arial" w:cs="Arial"/>
          <w:sz w:val="22"/>
          <w:szCs w:val="22"/>
          <w:u w:val="single"/>
        </w:rPr>
        <w:tab/>
      </w:r>
    </w:p>
    <w:p w14:paraId="07FC123F" w14:textId="1719985B" w:rsidR="00B05972" w:rsidRPr="00F932AD" w:rsidRDefault="00D566F7" w:rsidP="00F71A3E">
      <w:pPr>
        <w:tabs>
          <w:tab w:val="left" w:pos="9360"/>
        </w:tabs>
        <w:spacing w:after="0"/>
        <w:ind w:left="1440" w:hanging="360"/>
        <w:rPr>
          <w:rFonts w:ascii="Arial" w:hAnsi="Arial" w:cs="Arial"/>
          <w:i/>
          <w:iCs/>
          <w:sz w:val="22"/>
          <w:szCs w:val="22"/>
          <w:u w:val="single"/>
        </w:rPr>
      </w:pPr>
      <w:r w:rsidRPr="00F932AD">
        <w:rPr>
          <w:rFonts w:ascii="Arial" w:hAnsi="Arial" w:cs="Arial"/>
          <w:i/>
          <w:iCs/>
          <w:sz w:val="22"/>
          <w:szCs w:val="22"/>
        </w:rPr>
        <w:tab/>
      </w:r>
      <w:r w:rsidRPr="00F932AD">
        <w:rPr>
          <w:rFonts w:ascii="Arial" w:hAnsi="Arial" w:cs="Arial"/>
          <w:b/>
          <w:bCs/>
          <w:i/>
          <w:iCs/>
          <w:sz w:val="22"/>
          <w:szCs w:val="22"/>
          <w:lang w:val="ru"/>
        </w:rPr>
        <w:t xml:space="preserve">Домашний штат отсутствует или отказался – </w:t>
      </w:r>
      <w:r w:rsidRPr="00F932AD">
        <w:rPr>
          <w:rFonts w:ascii="Arial" w:hAnsi="Arial" w:cs="Arial"/>
          <w:i/>
          <w:iCs/>
          <w:sz w:val="22"/>
          <w:szCs w:val="22"/>
          <w:lang w:val="ru"/>
        </w:rPr>
        <w:t xml:space="preserve">ни один суд другого штата (или племени) не имеет юрисдикции принимать решения в отношении (имена и фамилии детей): </w:t>
      </w:r>
    </w:p>
    <w:p w14:paraId="1FB5C55A" w14:textId="77777777" w:rsidR="007B4AE1" w:rsidRPr="00F932AD" w:rsidRDefault="00B05972" w:rsidP="00117DFA">
      <w:pPr>
        <w:tabs>
          <w:tab w:val="left" w:pos="5760"/>
        </w:tabs>
        <w:spacing w:after="0"/>
        <w:ind w:left="1440"/>
        <w:rPr>
          <w:rFonts w:ascii="Arial" w:hAnsi="Arial" w:cs="Arial"/>
          <w:b/>
          <w:sz w:val="22"/>
          <w:szCs w:val="22"/>
        </w:rPr>
      </w:pPr>
      <w:r w:rsidRPr="00F932AD">
        <w:rPr>
          <w:rFonts w:ascii="Arial" w:hAnsi="Arial" w:cs="Arial"/>
          <w:sz w:val="22"/>
          <w:szCs w:val="22"/>
          <w:u w:val="single"/>
        </w:rPr>
        <w:tab/>
      </w:r>
      <w:r w:rsidRPr="00F932AD">
        <w:rPr>
          <w:rFonts w:ascii="Arial" w:hAnsi="Arial" w:cs="Arial"/>
          <w:sz w:val="22"/>
          <w:szCs w:val="22"/>
        </w:rPr>
        <w:t xml:space="preserve"> </w:t>
      </w:r>
      <w:r w:rsidRPr="00F932AD">
        <w:rPr>
          <w:rFonts w:ascii="Arial" w:hAnsi="Arial" w:cs="Arial"/>
          <w:b/>
          <w:bCs/>
          <w:sz w:val="22"/>
          <w:szCs w:val="22"/>
        </w:rPr>
        <w:t>or</w:t>
      </w:r>
      <w:r w:rsidRPr="00F932AD">
        <w:rPr>
          <w:rFonts w:ascii="Arial" w:hAnsi="Arial" w:cs="Arial"/>
          <w:sz w:val="22"/>
          <w:szCs w:val="22"/>
        </w:rPr>
        <w:t xml:space="preserve"> a court in the children’s home state (or tribe) decided it is better to have this case in Washington </w:t>
      </w:r>
      <w:r w:rsidRPr="00F932AD">
        <w:rPr>
          <w:rFonts w:ascii="Arial" w:hAnsi="Arial" w:cs="Arial"/>
          <w:b/>
          <w:bCs/>
          <w:sz w:val="22"/>
          <w:szCs w:val="22"/>
        </w:rPr>
        <w:t>and:</w:t>
      </w:r>
    </w:p>
    <w:p w14:paraId="18BAF9A9" w14:textId="6C7D4885" w:rsidR="00D6461D" w:rsidRPr="00F932AD" w:rsidRDefault="007B4AE1" w:rsidP="00F71A3E">
      <w:pPr>
        <w:tabs>
          <w:tab w:val="left" w:pos="5760"/>
        </w:tabs>
        <w:spacing w:after="0"/>
        <w:ind w:left="1440"/>
        <w:rPr>
          <w:rFonts w:ascii="Arial" w:hAnsi="Arial" w:cs="Arial"/>
          <w:b/>
          <w:i/>
          <w:iCs/>
          <w:sz w:val="22"/>
          <w:szCs w:val="22"/>
          <w:lang w:val="ru"/>
        </w:rPr>
      </w:pPr>
      <w:r w:rsidRPr="00F932AD">
        <w:rPr>
          <w:rFonts w:ascii="Arial" w:hAnsi="Arial" w:cs="Arial"/>
          <w:sz w:val="22"/>
          <w:szCs w:val="22"/>
          <w:lang w:val="ru"/>
        </w:rPr>
        <w:tab/>
      </w:r>
      <w:r w:rsidRPr="00F932AD">
        <w:rPr>
          <w:rFonts w:ascii="Arial" w:hAnsi="Arial" w:cs="Arial"/>
          <w:i/>
          <w:iCs/>
          <w:sz w:val="22"/>
          <w:szCs w:val="22"/>
          <w:lang w:val="ru"/>
        </w:rPr>
        <w:t xml:space="preserve"> </w:t>
      </w:r>
      <w:r w:rsidRPr="00F932AD">
        <w:rPr>
          <w:rFonts w:ascii="Arial" w:hAnsi="Arial" w:cs="Arial"/>
          <w:b/>
          <w:bCs/>
          <w:i/>
          <w:iCs/>
          <w:sz w:val="22"/>
          <w:szCs w:val="22"/>
          <w:lang w:val="ru"/>
        </w:rPr>
        <w:t>или</w:t>
      </w:r>
      <w:r w:rsidRPr="00F932AD">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F932AD">
        <w:rPr>
          <w:rFonts w:ascii="Arial" w:hAnsi="Arial" w:cs="Arial"/>
          <w:b/>
          <w:bCs/>
          <w:i/>
          <w:iCs/>
          <w:sz w:val="22"/>
          <w:szCs w:val="22"/>
          <w:lang w:val="ru"/>
        </w:rPr>
        <w:t>и:</w:t>
      </w:r>
    </w:p>
    <w:p w14:paraId="4BF47C56" w14:textId="77777777" w:rsidR="007B4AE1" w:rsidRPr="00F932AD" w:rsidRDefault="00D6461D" w:rsidP="00117DFA">
      <w:pPr>
        <w:numPr>
          <w:ilvl w:val="0"/>
          <w:numId w:val="18"/>
        </w:numPr>
        <w:tabs>
          <w:tab w:val="clear" w:pos="1440"/>
          <w:tab w:val="left" w:pos="1800"/>
        </w:tabs>
        <w:spacing w:before="120" w:after="0"/>
        <w:ind w:left="1786" w:hanging="274"/>
        <w:rPr>
          <w:rFonts w:ascii="Arial" w:hAnsi="Arial" w:cs="Arial"/>
          <w:b/>
          <w:spacing w:val="-2"/>
          <w:sz w:val="22"/>
          <w:szCs w:val="22"/>
        </w:rPr>
      </w:pPr>
      <w:r w:rsidRPr="00F932AD">
        <w:rPr>
          <w:rFonts w:ascii="Arial" w:hAnsi="Arial" w:cs="Arial"/>
          <w:sz w:val="22"/>
          <w:szCs w:val="22"/>
        </w:rPr>
        <w:t xml:space="preserve">The children and a parent or someone acting as a parent have ties to Washington beyond just living here; </w:t>
      </w:r>
      <w:r w:rsidRPr="00F932AD">
        <w:rPr>
          <w:rFonts w:ascii="Arial" w:hAnsi="Arial" w:cs="Arial"/>
          <w:b/>
          <w:bCs/>
          <w:sz w:val="22"/>
          <w:szCs w:val="22"/>
        </w:rPr>
        <w:t>and</w:t>
      </w:r>
    </w:p>
    <w:p w14:paraId="58089605" w14:textId="6D9129EF" w:rsidR="00D6461D" w:rsidRPr="00F932AD" w:rsidRDefault="007B4AE1" w:rsidP="00A8053D">
      <w:pPr>
        <w:tabs>
          <w:tab w:val="left" w:pos="1800"/>
        </w:tabs>
        <w:spacing w:after="0"/>
        <w:ind w:left="1786"/>
        <w:rPr>
          <w:rFonts w:ascii="Arial" w:hAnsi="Arial" w:cs="Arial"/>
          <w:i/>
          <w:iCs/>
          <w:spacing w:val="-2"/>
          <w:sz w:val="22"/>
          <w:szCs w:val="22"/>
        </w:rPr>
      </w:pPr>
      <w:r w:rsidRPr="00F932AD">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F932AD">
        <w:rPr>
          <w:rFonts w:ascii="Arial" w:hAnsi="Arial" w:cs="Arial"/>
          <w:b/>
          <w:bCs/>
          <w:i/>
          <w:iCs/>
          <w:sz w:val="22"/>
          <w:szCs w:val="22"/>
          <w:lang w:val="ru"/>
        </w:rPr>
        <w:t>и</w:t>
      </w:r>
    </w:p>
    <w:p w14:paraId="122C4230" w14:textId="77777777" w:rsidR="007B4AE1" w:rsidRPr="00F932AD" w:rsidRDefault="00D6461D" w:rsidP="00117DFA">
      <w:pPr>
        <w:numPr>
          <w:ilvl w:val="0"/>
          <w:numId w:val="18"/>
        </w:numPr>
        <w:tabs>
          <w:tab w:val="clear" w:pos="1440"/>
          <w:tab w:val="left" w:pos="1800"/>
        </w:tabs>
        <w:spacing w:before="120" w:after="0"/>
        <w:ind w:left="1786" w:hanging="274"/>
        <w:rPr>
          <w:rFonts w:ascii="Arial" w:hAnsi="Arial" w:cs="Arial"/>
          <w:spacing w:val="-2"/>
          <w:sz w:val="22"/>
          <w:szCs w:val="22"/>
        </w:rPr>
      </w:pPr>
      <w:r w:rsidRPr="00F932AD">
        <w:rPr>
          <w:rFonts w:ascii="Arial" w:hAnsi="Arial" w:cs="Arial"/>
          <w:sz w:val="22"/>
          <w:szCs w:val="22"/>
        </w:rPr>
        <w:t>There is a lot of information (substantial evidence) about the children’s care, protection, education, and relationships in this state.</w:t>
      </w:r>
    </w:p>
    <w:p w14:paraId="5C701E8C" w14:textId="17482254" w:rsidR="00D6461D" w:rsidRPr="00F932AD" w:rsidRDefault="007B4AE1" w:rsidP="00A8053D">
      <w:pPr>
        <w:tabs>
          <w:tab w:val="left" w:pos="1800"/>
        </w:tabs>
        <w:spacing w:after="0"/>
        <w:ind w:left="1786"/>
        <w:rPr>
          <w:rFonts w:ascii="Arial" w:hAnsi="Arial" w:cs="Arial"/>
          <w:i/>
          <w:iCs/>
          <w:spacing w:val="-2"/>
          <w:sz w:val="22"/>
          <w:szCs w:val="22"/>
        </w:rPr>
      </w:pPr>
      <w:r w:rsidRPr="00F932AD">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438098C0" w14:textId="77777777" w:rsidR="007B4AE1" w:rsidRPr="00F932AD" w:rsidRDefault="00D6461D" w:rsidP="00117DFA">
      <w:pPr>
        <w:tabs>
          <w:tab w:val="left" w:pos="7920"/>
        </w:tabs>
        <w:spacing w:before="120" w:after="0"/>
        <w:ind w:left="1440" w:hanging="360"/>
        <w:rPr>
          <w:rFonts w:ascii="Arial" w:hAnsi="Arial" w:cs="Arial"/>
          <w:spacing w:val="-2"/>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Other state declined</w:t>
      </w:r>
      <w:r w:rsidRPr="00F932AD">
        <w:rPr>
          <w:rFonts w:ascii="Arial" w:hAnsi="Arial" w:cs="Arial"/>
          <w:sz w:val="22"/>
          <w:szCs w:val="22"/>
        </w:rPr>
        <w:t xml:space="preserve"> – The courts in other states (or tribes) that might be </w:t>
      </w:r>
      <w:r w:rsidRPr="00F932AD">
        <w:rPr>
          <w:rFonts w:ascii="Arial" w:hAnsi="Arial" w:cs="Arial"/>
          <w:i/>
          <w:iCs/>
          <w:sz w:val="22"/>
          <w:szCs w:val="22"/>
        </w:rPr>
        <w:t xml:space="preserve">(children’s names): </w:t>
      </w:r>
      <w:r w:rsidRPr="00F932AD">
        <w:rPr>
          <w:rFonts w:ascii="Arial" w:hAnsi="Arial" w:cs="Arial"/>
          <w:sz w:val="22"/>
          <w:szCs w:val="22"/>
          <w:u w:val="single"/>
        </w:rPr>
        <w:tab/>
      </w:r>
      <w:r w:rsidRPr="00F932AD">
        <w:rPr>
          <w:rFonts w:ascii="Arial" w:hAnsi="Arial" w:cs="Arial"/>
          <w:sz w:val="22"/>
          <w:szCs w:val="22"/>
        </w:rPr>
        <w:t>’s home state have refused to take this case because it is better to have this case in Washington.</w:t>
      </w:r>
    </w:p>
    <w:p w14:paraId="5450CDCE" w14:textId="4BC9FAD2" w:rsidR="00D6461D" w:rsidRPr="00F932AD" w:rsidRDefault="00A8053D" w:rsidP="00F71A3E">
      <w:pPr>
        <w:tabs>
          <w:tab w:val="left" w:pos="7920"/>
        </w:tabs>
        <w:spacing w:after="0"/>
        <w:ind w:left="144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Другой штат отказался</w:t>
      </w:r>
      <w:r w:rsidRPr="00F932AD">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 </w:t>
      </w:r>
      <w:r w:rsidRPr="00F932AD">
        <w:rPr>
          <w:rFonts w:ascii="Arial" w:hAnsi="Arial" w:cs="Arial"/>
          <w:sz w:val="22"/>
          <w:szCs w:val="22"/>
          <w:lang w:val="ru"/>
        </w:rPr>
        <w:tab/>
      </w:r>
      <w:r w:rsidRPr="00F932AD">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006EC088" w14:textId="77777777" w:rsidR="007B4AE1" w:rsidRPr="00F932AD" w:rsidRDefault="00D6461D" w:rsidP="00117DFA">
      <w:pPr>
        <w:tabs>
          <w:tab w:val="left" w:pos="8370"/>
        </w:tabs>
        <w:spacing w:before="120" w:after="0"/>
        <w:ind w:left="144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 xml:space="preserve">Temporary emergency jurisdiction </w:t>
      </w:r>
      <w:r w:rsidRPr="00F932AD">
        <w:rPr>
          <w:rFonts w:ascii="Arial" w:hAnsi="Arial" w:cs="Arial"/>
          <w:sz w:val="22"/>
          <w:szCs w:val="22"/>
        </w:rPr>
        <w:t>– Washington had temporary emergency jurisdiction over (</w:t>
      </w:r>
      <w:r w:rsidRPr="00F932AD">
        <w:rPr>
          <w:rFonts w:ascii="Arial" w:hAnsi="Arial" w:cs="Arial"/>
          <w:i/>
          <w:iCs/>
          <w:sz w:val="22"/>
          <w:szCs w:val="22"/>
        </w:rPr>
        <w:t xml:space="preserve">children’s names): </w:t>
      </w:r>
      <w:r w:rsidRPr="00F932AD">
        <w:rPr>
          <w:rFonts w:ascii="Arial" w:hAnsi="Arial" w:cs="Arial"/>
          <w:sz w:val="22"/>
          <w:szCs w:val="22"/>
          <w:u w:val="single"/>
        </w:rPr>
        <w:tab/>
      </w:r>
      <w:r w:rsidRPr="00F932AD">
        <w:rPr>
          <w:rFonts w:ascii="Arial" w:hAnsi="Arial" w:cs="Arial"/>
          <w:sz w:val="22"/>
          <w:szCs w:val="22"/>
        </w:rPr>
        <w:t xml:space="preserve"> when the case was filed, and now has jurisdiction to make a final custody decision because:</w:t>
      </w:r>
    </w:p>
    <w:p w14:paraId="3AF435B9" w14:textId="36087A6F" w:rsidR="00D6461D" w:rsidRPr="00F932AD" w:rsidRDefault="00A8053D" w:rsidP="00F71A3E">
      <w:pPr>
        <w:tabs>
          <w:tab w:val="left" w:pos="8370"/>
        </w:tabs>
        <w:spacing w:after="0"/>
        <w:ind w:left="144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 xml:space="preserve">Временная юрисдикция в чрезвычайных обстоятельствах — </w:t>
      </w:r>
      <w:r w:rsidRPr="00F932AD">
        <w:rPr>
          <w:rFonts w:ascii="Arial" w:hAnsi="Arial" w:cs="Arial"/>
          <w:i/>
          <w:iCs/>
          <w:sz w:val="22"/>
          <w:szCs w:val="22"/>
          <w:lang w:val="ru"/>
        </w:rPr>
        <w:t xml:space="preserve">штат Вашингтон обладал временной экстренной юрисдикцией в отношении (имена и фамилии детей): </w:t>
      </w:r>
      <w:r w:rsidRPr="00F932AD">
        <w:rPr>
          <w:rFonts w:ascii="Arial" w:hAnsi="Arial" w:cs="Arial"/>
          <w:sz w:val="22"/>
          <w:szCs w:val="22"/>
          <w:lang w:val="ru"/>
        </w:rPr>
        <w:tab/>
      </w:r>
      <w:r w:rsidRPr="00F932AD">
        <w:rPr>
          <w:rFonts w:ascii="Arial" w:hAnsi="Arial" w:cs="Arial"/>
          <w:i/>
          <w:iCs/>
          <w:sz w:val="22"/>
          <w:szCs w:val="22"/>
          <w:lang w:val="ru"/>
        </w:rPr>
        <w:t xml:space="preserve"> на момент подачи дела в суд, и теперь обладает юрисдикцией в отношении вынесения окончательного решения об опеке, потому что:</w:t>
      </w:r>
    </w:p>
    <w:p w14:paraId="6F25CA3E" w14:textId="77777777" w:rsidR="007B4AE1" w:rsidRPr="00F932AD" w:rsidRDefault="00D6461D" w:rsidP="00117DFA">
      <w:pPr>
        <w:numPr>
          <w:ilvl w:val="0"/>
          <w:numId w:val="19"/>
        </w:numPr>
        <w:tabs>
          <w:tab w:val="left" w:pos="1800"/>
        </w:tabs>
        <w:spacing w:before="120" w:after="0"/>
        <w:ind w:left="1786" w:hanging="346"/>
        <w:rPr>
          <w:rFonts w:ascii="Arial" w:hAnsi="Arial" w:cs="Arial"/>
          <w:spacing w:val="-2"/>
          <w:sz w:val="22"/>
          <w:szCs w:val="22"/>
        </w:rPr>
      </w:pPr>
      <w:r w:rsidRPr="00F932AD">
        <w:rPr>
          <w:rFonts w:ascii="Arial" w:hAnsi="Arial" w:cs="Arial"/>
          <w:sz w:val="22"/>
          <w:szCs w:val="22"/>
        </w:rPr>
        <w:lastRenderedPageBreak/>
        <w:t>When the case was filed, the children were abandoned in this state, or the children were in this state and the children (or children’s parent, sibling) were abused or threatened with abuse;</w:t>
      </w:r>
    </w:p>
    <w:p w14:paraId="45BDC489" w14:textId="1F452D30" w:rsidR="00D6461D" w:rsidRPr="00F932AD" w:rsidRDefault="007B4AE1" w:rsidP="00A8053D">
      <w:pPr>
        <w:tabs>
          <w:tab w:val="left" w:pos="1800"/>
        </w:tabs>
        <w:spacing w:after="0"/>
        <w:ind w:left="1786"/>
        <w:rPr>
          <w:rFonts w:ascii="Arial" w:hAnsi="Arial" w:cs="Arial"/>
          <w:i/>
          <w:iCs/>
          <w:spacing w:val="-2"/>
          <w:sz w:val="22"/>
          <w:szCs w:val="22"/>
        </w:rPr>
      </w:pPr>
      <w:r w:rsidRPr="00F932AD">
        <w:rPr>
          <w:rFonts w:ascii="Arial" w:hAnsi="Arial" w:cs="Arial"/>
          <w:i/>
          <w:iCs/>
          <w:sz w:val="22"/>
          <w:szCs w:val="22"/>
          <w:lang w:val="ru"/>
        </w:rPr>
        <w:t>Когда дело было подано в суд, дети были оставлены без ухода, или дети оставались в этом штате и дети (или родитель, брат или сестра детей) подверглись жестокому обращению или угрозе жестокого обращения;</w:t>
      </w:r>
    </w:p>
    <w:p w14:paraId="66FC5C68" w14:textId="77777777" w:rsidR="007B4AE1" w:rsidRPr="00F932AD" w:rsidRDefault="00D6461D" w:rsidP="00117DFA">
      <w:pPr>
        <w:numPr>
          <w:ilvl w:val="0"/>
          <w:numId w:val="19"/>
        </w:numPr>
        <w:tabs>
          <w:tab w:val="left" w:pos="1800"/>
          <w:tab w:val="left" w:pos="9000"/>
        </w:tabs>
        <w:spacing w:before="120" w:after="0"/>
        <w:ind w:left="1786" w:hanging="346"/>
        <w:rPr>
          <w:rFonts w:ascii="Arial" w:hAnsi="Arial" w:cs="Arial"/>
          <w:spacing w:val="-2"/>
          <w:sz w:val="22"/>
          <w:szCs w:val="22"/>
        </w:rPr>
      </w:pPr>
      <w:r w:rsidRPr="00F932AD">
        <w:rPr>
          <w:rFonts w:ascii="Arial" w:hAnsi="Arial" w:cs="Arial"/>
          <w:sz w:val="22"/>
          <w:szCs w:val="22"/>
        </w:rPr>
        <w:t xml:space="preserve">The court signed a temporary order on </w:t>
      </w:r>
      <w:r w:rsidRPr="00F932AD">
        <w:rPr>
          <w:rFonts w:ascii="Arial" w:hAnsi="Arial" w:cs="Arial"/>
          <w:i/>
          <w:iCs/>
          <w:sz w:val="22"/>
          <w:szCs w:val="22"/>
        </w:rPr>
        <w:t xml:space="preserve">(date) </w:t>
      </w:r>
      <w:r w:rsidRPr="00F932AD">
        <w:rPr>
          <w:rFonts w:ascii="Arial" w:hAnsi="Arial" w:cs="Arial"/>
          <w:sz w:val="22"/>
          <w:szCs w:val="22"/>
          <w:u w:val="single"/>
        </w:rPr>
        <w:tab/>
      </w:r>
      <w:r w:rsidRPr="00F932AD">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7EC3A041" w:rsidR="00D6461D" w:rsidRPr="00F932AD" w:rsidRDefault="007B4AE1" w:rsidP="00A8053D">
      <w:pPr>
        <w:tabs>
          <w:tab w:val="left" w:pos="1800"/>
          <w:tab w:val="left" w:pos="9000"/>
        </w:tabs>
        <w:spacing w:after="0"/>
        <w:ind w:left="1786"/>
        <w:rPr>
          <w:rFonts w:ascii="Arial" w:hAnsi="Arial" w:cs="Arial"/>
          <w:i/>
          <w:iCs/>
          <w:spacing w:val="-2"/>
          <w:sz w:val="22"/>
          <w:szCs w:val="22"/>
        </w:rPr>
      </w:pPr>
      <w:r w:rsidRPr="00F932AD">
        <w:rPr>
          <w:rFonts w:ascii="Arial" w:hAnsi="Arial" w:cs="Arial"/>
          <w:i/>
          <w:iCs/>
          <w:sz w:val="22"/>
          <w:szCs w:val="22"/>
          <w:lang w:val="ru"/>
        </w:rPr>
        <w:t xml:space="preserve">Суд подписал временный приказ (дата) </w:t>
      </w:r>
      <w:r w:rsidRPr="00F932AD">
        <w:rPr>
          <w:rFonts w:ascii="Arial" w:hAnsi="Arial" w:cs="Arial"/>
          <w:sz w:val="22"/>
          <w:szCs w:val="22"/>
          <w:lang w:val="ru"/>
        </w:rPr>
        <w:tab/>
      </w:r>
      <w:r w:rsidRPr="00F932AD">
        <w:rPr>
          <w:rFonts w:ascii="Arial" w:hAnsi="Arial" w:cs="Arial"/>
          <w:i/>
          <w:iCs/>
          <w:sz w:val="22"/>
          <w:szCs w:val="22"/>
          <w:lang w:val="ru"/>
        </w:rPr>
        <w:t xml:space="preserve"> , который гласит, что юрисдикция штата Вашингтон станет окончательной, если дело не будет возбуждено в домашнем штате (или племени) детей к моменту нахождения детей в штате Вашингтон в течение 6 месяцев;</w:t>
      </w:r>
    </w:p>
    <w:p w14:paraId="789885B8" w14:textId="77777777" w:rsidR="007B4AE1" w:rsidRPr="00F932AD" w:rsidRDefault="00D6461D" w:rsidP="00117DFA">
      <w:pPr>
        <w:numPr>
          <w:ilvl w:val="0"/>
          <w:numId w:val="19"/>
        </w:numPr>
        <w:tabs>
          <w:tab w:val="left" w:pos="1800"/>
        </w:tabs>
        <w:spacing w:before="120" w:after="0"/>
        <w:ind w:left="1786" w:hanging="346"/>
        <w:rPr>
          <w:rFonts w:ascii="Arial" w:hAnsi="Arial" w:cs="Arial"/>
          <w:b/>
          <w:sz w:val="22"/>
          <w:szCs w:val="22"/>
        </w:rPr>
      </w:pPr>
      <w:r w:rsidRPr="00F932AD">
        <w:rPr>
          <w:rFonts w:ascii="Arial" w:hAnsi="Arial" w:cs="Arial"/>
          <w:sz w:val="22"/>
          <w:szCs w:val="22"/>
        </w:rPr>
        <w:t xml:space="preserve">The children have now lived in Washington for 6 months; </w:t>
      </w:r>
      <w:r w:rsidRPr="00F932AD">
        <w:rPr>
          <w:rFonts w:ascii="Arial" w:hAnsi="Arial" w:cs="Arial"/>
          <w:b/>
          <w:bCs/>
          <w:sz w:val="22"/>
          <w:szCs w:val="22"/>
        </w:rPr>
        <w:t>and</w:t>
      </w:r>
    </w:p>
    <w:p w14:paraId="037146EF" w14:textId="0230C1E3" w:rsidR="00D6461D" w:rsidRPr="00F932AD" w:rsidRDefault="007B4AE1" w:rsidP="00AD25FB">
      <w:pPr>
        <w:tabs>
          <w:tab w:val="left" w:pos="1800"/>
        </w:tabs>
        <w:spacing w:after="0"/>
        <w:ind w:left="1786"/>
        <w:rPr>
          <w:rFonts w:ascii="Arial" w:hAnsi="Arial" w:cs="Arial"/>
          <w:i/>
          <w:iCs/>
          <w:sz w:val="22"/>
          <w:szCs w:val="22"/>
        </w:rPr>
      </w:pPr>
      <w:r w:rsidRPr="00F932AD">
        <w:rPr>
          <w:rFonts w:ascii="Arial" w:hAnsi="Arial" w:cs="Arial"/>
          <w:i/>
          <w:iCs/>
          <w:sz w:val="22"/>
          <w:szCs w:val="22"/>
          <w:lang w:val="ru"/>
        </w:rPr>
        <w:t xml:space="preserve">В настоящее время дети уже проживают в штате Вашингтон на протяжении 6 месяцев; </w:t>
      </w:r>
      <w:r w:rsidRPr="00F932AD">
        <w:rPr>
          <w:rFonts w:ascii="Arial" w:hAnsi="Arial" w:cs="Arial"/>
          <w:b/>
          <w:bCs/>
          <w:i/>
          <w:iCs/>
          <w:sz w:val="22"/>
          <w:szCs w:val="22"/>
          <w:lang w:val="ru"/>
        </w:rPr>
        <w:t>и</w:t>
      </w:r>
    </w:p>
    <w:p w14:paraId="0EA314B0" w14:textId="77777777" w:rsidR="007B4AE1" w:rsidRPr="00F932AD" w:rsidRDefault="00D6461D" w:rsidP="00117DFA">
      <w:pPr>
        <w:numPr>
          <w:ilvl w:val="0"/>
          <w:numId w:val="19"/>
        </w:numPr>
        <w:tabs>
          <w:tab w:val="left" w:pos="1800"/>
        </w:tabs>
        <w:spacing w:before="120" w:after="0"/>
        <w:ind w:left="1786" w:hanging="346"/>
        <w:rPr>
          <w:rFonts w:ascii="Arial" w:hAnsi="Arial" w:cs="Arial"/>
          <w:sz w:val="22"/>
          <w:szCs w:val="22"/>
        </w:rPr>
      </w:pPr>
      <w:r w:rsidRPr="00F932AD">
        <w:rPr>
          <w:rFonts w:ascii="Arial" w:hAnsi="Arial" w:cs="Arial"/>
          <w:sz w:val="22"/>
          <w:szCs w:val="22"/>
        </w:rPr>
        <w:t>No case concerning the children has been started in the children’s home state (or tribe).</w:t>
      </w:r>
    </w:p>
    <w:p w14:paraId="2BBAE5DD" w14:textId="1400B9EB" w:rsidR="00D6461D" w:rsidRPr="00F932AD" w:rsidRDefault="007B4AE1" w:rsidP="00AD25FB">
      <w:pPr>
        <w:tabs>
          <w:tab w:val="left" w:pos="1800"/>
        </w:tabs>
        <w:spacing w:after="0"/>
        <w:ind w:left="1786"/>
        <w:rPr>
          <w:rFonts w:ascii="Arial" w:hAnsi="Arial" w:cs="Arial"/>
          <w:i/>
          <w:iCs/>
          <w:sz w:val="22"/>
          <w:szCs w:val="22"/>
        </w:rPr>
      </w:pPr>
      <w:r w:rsidRPr="00F932AD">
        <w:rPr>
          <w:rFonts w:ascii="Arial" w:hAnsi="Arial" w:cs="Arial"/>
          <w:i/>
          <w:iCs/>
          <w:sz w:val="22"/>
          <w:szCs w:val="22"/>
          <w:lang w:val="ru"/>
        </w:rPr>
        <w:t>Дело об опеке над детьми не было начато в домашнем штате детей (или племени).</w:t>
      </w:r>
    </w:p>
    <w:p w14:paraId="57CE7EAF" w14:textId="77777777" w:rsidR="007B4AE1" w:rsidRPr="00F932AD" w:rsidRDefault="00D6461D" w:rsidP="00117DFA">
      <w:pPr>
        <w:tabs>
          <w:tab w:val="right" w:pos="9360"/>
        </w:tabs>
        <w:spacing w:before="120" w:after="0"/>
        <w:ind w:left="1440" w:hanging="360"/>
        <w:rPr>
          <w:rFonts w:ascii="Arial" w:hAnsi="Arial" w:cs="Arial"/>
          <w:sz w:val="22"/>
          <w:szCs w:val="22"/>
          <w:u w:val="single"/>
        </w:rPr>
      </w:pPr>
      <w:proofErr w:type="gramStart"/>
      <w:r w:rsidRPr="00F932AD">
        <w:rPr>
          <w:rFonts w:ascii="Arial" w:hAnsi="Arial" w:cs="Arial"/>
          <w:sz w:val="22"/>
          <w:szCs w:val="22"/>
        </w:rPr>
        <w:t>[  ]</w:t>
      </w:r>
      <w:proofErr w:type="gramEnd"/>
      <w:r w:rsidRPr="00F932AD">
        <w:rPr>
          <w:rFonts w:ascii="Arial" w:hAnsi="Arial" w:cs="Arial"/>
          <w:sz w:val="22"/>
          <w:szCs w:val="22"/>
        </w:rPr>
        <w:tab/>
        <w:t xml:space="preserve">Other reason </w:t>
      </w:r>
      <w:r w:rsidRPr="00F932AD">
        <w:rPr>
          <w:rFonts w:ascii="Arial" w:hAnsi="Arial" w:cs="Arial"/>
          <w:i/>
          <w:iCs/>
          <w:sz w:val="22"/>
          <w:szCs w:val="22"/>
        </w:rPr>
        <w:t xml:space="preserve">(specify): </w:t>
      </w:r>
      <w:r w:rsidRPr="00F932AD">
        <w:rPr>
          <w:rFonts w:ascii="Arial" w:hAnsi="Arial" w:cs="Arial"/>
          <w:sz w:val="22"/>
          <w:szCs w:val="22"/>
          <w:u w:val="single"/>
        </w:rPr>
        <w:tab/>
      </w:r>
    </w:p>
    <w:p w14:paraId="3C111B1D" w14:textId="56F7B36A" w:rsidR="00D6461D" w:rsidRPr="00F932AD" w:rsidRDefault="00AD25FB" w:rsidP="00F71A3E">
      <w:pPr>
        <w:tabs>
          <w:tab w:val="right" w:pos="9360"/>
        </w:tabs>
        <w:spacing w:after="0"/>
        <w:ind w:left="1440" w:hanging="360"/>
        <w:rPr>
          <w:rFonts w:ascii="Arial" w:hAnsi="Arial" w:cs="Arial"/>
          <w:i/>
          <w:iCs/>
          <w:sz w:val="22"/>
          <w:szCs w:val="22"/>
          <w:u w:val="single"/>
        </w:rPr>
      </w:pPr>
      <w:r w:rsidRPr="00F932AD">
        <w:rPr>
          <w:rFonts w:ascii="Arial" w:hAnsi="Arial" w:cs="Arial"/>
          <w:i/>
          <w:iCs/>
          <w:sz w:val="22"/>
          <w:szCs w:val="22"/>
        </w:rPr>
        <w:tab/>
      </w:r>
      <w:r w:rsidRPr="00F932AD">
        <w:rPr>
          <w:rFonts w:ascii="Arial" w:hAnsi="Arial" w:cs="Arial"/>
          <w:i/>
          <w:iCs/>
          <w:sz w:val="22"/>
          <w:szCs w:val="22"/>
          <w:lang w:val="ru"/>
        </w:rPr>
        <w:t xml:space="preserve">Другая причина (укажите): </w:t>
      </w:r>
    </w:p>
    <w:p w14:paraId="7749FA7A" w14:textId="70175C58" w:rsidR="00D6461D" w:rsidRPr="00F932AD" w:rsidRDefault="00D6461D" w:rsidP="00AD25FB">
      <w:pPr>
        <w:tabs>
          <w:tab w:val="right" w:pos="9360"/>
        </w:tabs>
        <w:spacing w:before="120" w:after="0"/>
        <w:ind w:left="1440"/>
        <w:rPr>
          <w:rFonts w:ascii="Arial" w:hAnsi="Arial" w:cs="Arial"/>
          <w:sz w:val="22"/>
          <w:szCs w:val="22"/>
          <w:u w:val="single"/>
        </w:rPr>
      </w:pPr>
      <w:r w:rsidRPr="00F932AD">
        <w:rPr>
          <w:rFonts w:ascii="Arial" w:hAnsi="Arial" w:cs="Arial"/>
          <w:sz w:val="22"/>
          <w:szCs w:val="22"/>
          <w:u w:val="single"/>
        </w:rPr>
        <w:tab/>
      </w:r>
    </w:p>
    <w:p w14:paraId="32627B19" w14:textId="77777777" w:rsidR="007B4AE1" w:rsidRPr="00F932AD" w:rsidRDefault="00580EE6" w:rsidP="00117DFA">
      <w:pPr>
        <w:pStyle w:val="WAItem"/>
        <w:tabs>
          <w:tab w:val="clear" w:pos="540"/>
          <w:tab w:val="right" w:pos="9360"/>
        </w:tabs>
        <w:spacing w:before="120"/>
        <w:ind w:left="720" w:hanging="720"/>
        <w:rPr>
          <w:sz w:val="22"/>
          <w:szCs w:val="22"/>
        </w:rPr>
      </w:pPr>
      <w:r w:rsidRPr="00F932AD">
        <w:rPr>
          <w:bCs/>
          <w:sz w:val="22"/>
          <w:szCs w:val="22"/>
        </w:rPr>
        <w:t>7.</w:t>
      </w:r>
      <w:r w:rsidRPr="00F932AD">
        <w:rPr>
          <w:bCs/>
          <w:sz w:val="22"/>
          <w:szCs w:val="22"/>
        </w:rPr>
        <w:tab/>
        <w:t>Background Records Checked</w:t>
      </w:r>
    </w:p>
    <w:p w14:paraId="6C1B1D71" w14:textId="4B3E7D9A" w:rsidR="006223A1" w:rsidRPr="00F932AD" w:rsidRDefault="00AD25FB" w:rsidP="00F71A3E">
      <w:pPr>
        <w:pStyle w:val="WAItem"/>
        <w:tabs>
          <w:tab w:val="clear" w:pos="540"/>
          <w:tab w:val="right" w:pos="9360"/>
        </w:tabs>
        <w:spacing w:before="0"/>
        <w:ind w:left="720" w:hanging="720"/>
        <w:rPr>
          <w:i/>
          <w:iCs/>
          <w:sz w:val="22"/>
          <w:szCs w:val="22"/>
        </w:rPr>
      </w:pPr>
      <w:r w:rsidRPr="00F932AD">
        <w:rPr>
          <w:bCs/>
          <w:i/>
          <w:iCs/>
          <w:sz w:val="22"/>
          <w:szCs w:val="22"/>
        </w:rPr>
        <w:tab/>
      </w:r>
      <w:r w:rsidRPr="00F932AD">
        <w:rPr>
          <w:bCs/>
          <w:i/>
          <w:iCs/>
          <w:sz w:val="22"/>
          <w:szCs w:val="22"/>
          <w:lang w:val="ru"/>
        </w:rPr>
        <w:t>Биографические данные проверены</w:t>
      </w:r>
    </w:p>
    <w:p w14:paraId="6B7F4AEB" w14:textId="77777777" w:rsidR="007B4AE1" w:rsidRPr="00F932AD" w:rsidRDefault="006223A1" w:rsidP="00117DFA">
      <w:pPr>
        <w:pStyle w:val="WABody38flush"/>
        <w:ind w:left="720"/>
      </w:pPr>
      <w:r w:rsidRPr="00F932AD">
        <w:t>The Court has (unless stated otherwise below):</w:t>
      </w:r>
    </w:p>
    <w:p w14:paraId="67457375" w14:textId="39F0F353" w:rsidR="006223A1" w:rsidRPr="00F932AD" w:rsidRDefault="007B4AE1" w:rsidP="00F71A3E">
      <w:pPr>
        <w:pStyle w:val="WABody38flush"/>
        <w:spacing w:before="0"/>
        <w:ind w:left="720"/>
        <w:rPr>
          <w:i/>
          <w:iCs/>
        </w:rPr>
      </w:pPr>
      <w:r w:rsidRPr="00F932AD">
        <w:rPr>
          <w:i/>
          <w:iCs/>
          <w:lang w:val="ru"/>
        </w:rPr>
        <w:t>Суд (если ниже не указано иное):</w:t>
      </w:r>
    </w:p>
    <w:p w14:paraId="0247FE3B" w14:textId="77777777" w:rsidR="007B4AE1" w:rsidRPr="00F932AD" w:rsidRDefault="006223A1" w:rsidP="00117DFA">
      <w:pPr>
        <w:pStyle w:val="WABulletList"/>
        <w:spacing w:before="120"/>
        <w:ind w:left="1433"/>
      </w:pPr>
      <w:r w:rsidRPr="00F932AD">
        <w:t>Checked the judicial information system for any information or proceedings relevant to placement of the children;</w:t>
      </w:r>
    </w:p>
    <w:p w14:paraId="6E6B2FA2" w14:textId="18C49E3A" w:rsidR="006223A1" w:rsidRPr="00F932AD" w:rsidRDefault="007B4AE1" w:rsidP="00AD25FB">
      <w:pPr>
        <w:pStyle w:val="WABulletList"/>
        <w:numPr>
          <w:ilvl w:val="0"/>
          <w:numId w:val="0"/>
        </w:numPr>
        <w:spacing w:before="0"/>
        <w:ind w:left="1433"/>
        <w:rPr>
          <w:i/>
          <w:iCs/>
        </w:rPr>
      </w:pPr>
      <w:r w:rsidRPr="00F932AD">
        <w:rPr>
          <w:i/>
          <w:iCs/>
          <w:lang w:val="ru"/>
        </w:rPr>
        <w:t>Проверил судебную информационную систему на наличие любой информации или разбирательств, имеющих отношение к размещению детей.</w:t>
      </w:r>
    </w:p>
    <w:p w14:paraId="41894B93" w14:textId="77777777" w:rsidR="007B4AE1" w:rsidRPr="00F932AD" w:rsidRDefault="006223A1" w:rsidP="00117DFA">
      <w:pPr>
        <w:pStyle w:val="WABulletList"/>
        <w:spacing w:before="120"/>
        <w:ind w:left="1433"/>
      </w:pPr>
      <w:r w:rsidRPr="00F932AD">
        <w:t xml:space="preserve">Reviewed the records from the Department of Children, Youth, and Families provided in response to the court’s </w:t>
      </w:r>
      <w:r w:rsidRPr="00F932AD">
        <w:rPr>
          <w:i/>
          <w:iCs/>
        </w:rPr>
        <w:t>Order to DCYF to Release CPS Information</w:t>
      </w:r>
      <w:r w:rsidRPr="00F932AD">
        <w:t>; and</w:t>
      </w:r>
    </w:p>
    <w:p w14:paraId="210F5BC8" w14:textId="6AD9D61D" w:rsidR="006223A1" w:rsidRPr="00F932AD" w:rsidRDefault="007B4AE1" w:rsidP="00AD25FB">
      <w:pPr>
        <w:pStyle w:val="WABulletList"/>
        <w:numPr>
          <w:ilvl w:val="0"/>
          <w:numId w:val="0"/>
        </w:numPr>
        <w:spacing w:before="0"/>
        <w:ind w:left="1433"/>
        <w:rPr>
          <w:i/>
          <w:iCs/>
        </w:rPr>
      </w:pPr>
      <w:r w:rsidRPr="00F932AD">
        <w:rPr>
          <w:i/>
          <w:iCs/>
          <w:lang w:val="ru"/>
        </w:rPr>
        <w:t>Проверил записи из Департамента по делам детей, молодежи и семьей, предоставленные в ответ на судебный приказ для DCYF о предоставлении информации CPS; и</w:t>
      </w:r>
    </w:p>
    <w:p w14:paraId="17E41DA9" w14:textId="77777777" w:rsidR="007B4AE1" w:rsidRPr="00F932AD" w:rsidRDefault="006223A1" w:rsidP="00117DFA">
      <w:pPr>
        <w:pStyle w:val="WABulletList"/>
        <w:spacing w:before="120"/>
        <w:ind w:left="1433"/>
      </w:pPr>
      <w:r w:rsidRPr="00F932AD">
        <w:t>Reviewed the criminal history record from the Washington State Patrol for guardian and each adult living in guardian’s home.</w:t>
      </w:r>
    </w:p>
    <w:p w14:paraId="6540B9EE" w14:textId="6DAAD58F" w:rsidR="006223A1" w:rsidRPr="00F932AD" w:rsidRDefault="007B4AE1" w:rsidP="00AD25FB">
      <w:pPr>
        <w:pStyle w:val="WABulletList"/>
        <w:numPr>
          <w:ilvl w:val="0"/>
          <w:numId w:val="0"/>
        </w:numPr>
        <w:spacing w:before="0"/>
        <w:ind w:left="1433"/>
        <w:rPr>
          <w:i/>
          <w:iCs/>
        </w:rPr>
      </w:pPr>
      <w:r w:rsidRPr="00F932AD">
        <w:rPr>
          <w:i/>
          <w:iCs/>
          <w:lang w:val="ru"/>
        </w:rPr>
        <w:lastRenderedPageBreak/>
        <w:t>Просмотрел историю совершения преступлений из Патрульной службы штата Вашингтон для опекуна и каждого взрослого, проживающего в доме опекуна.</w:t>
      </w:r>
    </w:p>
    <w:p w14:paraId="5EEB4D2A" w14:textId="77777777" w:rsidR="007B4AE1" w:rsidRPr="00F932AD" w:rsidRDefault="006223A1" w:rsidP="00117DFA">
      <w:pPr>
        <w:pStyle w:val="WABody6above"/>
        <w:ind w:left="1080"/>
      </w:pPr>
      <w:proofErr w:type="gramStart"/>
      <w:r w:rsidRPr="00F932AD">
        <w:t>[  ]</w:t>
      </w:r>
      <w:proofErr w:type="gramEnd"/>
      <w:r w:rsidRPr="00F932AD">
        <w:tab/>
        <w:t>The court did not check background records because the Petition is denied.</w:t>
      </w:r>
    </w:p>
    <w:p w14:paraId="7F29DB17" w14:textId="2F0EC38C" w:rsidR="006223A1" w:rsidRPr="00F932AD" w:rsidRDefault="00BB7690" w:rsidP="00F71A3E">
      <w:pPr>
        <w:pStyle w:val="WABody6above"/>
        <w:spacing w:before="0"/>
        <w:ind w:left="1080"/>
        <w:rPr>
          <w:i/>
          <w:iCs/>
        </w:rPr>
      </w:pPr>
      <w:r w:rsidRPr="00F932AD">
        <w:rPr>
          <w:i/>
          <w:iCs/>
        </w:rPr>
        <w:tab/>
      </w:r>
      <w:r w:rsidRPr="00F932AD">
        <w:rPr>
          <w:i/>
          <w:iCs/>
        </w:rPr>
        <w:tab/>
      </w:r>
      <w:r w:rsidRPr="00F932AD">
        <w:rPr>
          <w:i/>
          <w:iCs/>
          <w:lang w:val="ru"/>
        </w:rPr>
        <w:t>Суд не проверял биографические данные, так как ходатайство было отклонено.</w:t>
      </w:r>
    </w:p>
    <w:p w14:paraId="7036F49E" w14:textId="77777777" w:rsidR="007B4AE1" w:rsidRPr="00F932AD" w:rsidRDefault="006223A1" w:rsidP="00117DFA">
      <w:pPr>
        <w:pStyle w:val="WABody6above"/>
        <w:tabs>
          <w:tab w:val="left" w:pos="9360"/>
        </w:tabs>
        <w:ind w:left="1080"/>
        <w:rPr>
          <w:u w:val="single"/>
        </w:rPr>
      </w:pPr>
      <w:proofErr w:type="gramStart"/>
      <w:r w:rsidRPr="00F932AD">
        <w:t>[  ]</w:t>
      </w:r>
      <w:proofErr w:type="gramEnd"/>
      <w:r w:rsidRPr="00F932AD">
        <w:tab/>
        <w:t xml:space="preserve">Other findings </w:t>
      </w:r>
      <w:r w:rsidRPr="00F932AD">
        <w:rPr>
          <w:i/>
          <w:iCs/>
        </w:rPr>
        <w:t>(specify)</w:t>
      </w:r>
      <w:r w:rsidRPr="00F932AD">
        <w:t xml:space="preserve">: </w:t>
      </w:r>
      <w:r w:rsidRPr="00F932AD">
        <w:rPr>
          <w:u w:val="single"/>
        </w:rPr>
        <w:tab/>
      </w:r>
    </w:p>
    <w:p w14:paraId="03C6F653" w14:textId="6470A46E" w:rsidR="006223A1" w:rsidRPr="00F932AD" w:rsidRDefault="00BB7690" w:rsidP="00F71A3E">
      <w:pPr>
        <w:pStyle w:val="WABody6above"/>
        <w:tabs>
          <w:tab w:val="left" w:pos="9360"/>
        </w:tabs>
        <w:spacing w:before="0"/>
        <w:ind w:left="1080"/>
        <w:rPr>
          <w:i/>
          <w:iCs/>
          <w:u w:val="single"/>
        </w:rPr>
      </w:pPr>
      <w:r w:rsidRPr="00F932AD">
        <w:rPr>
          <w:i/>
          <w:iCs/>
        </w:rPr>
        <w:tab/>
      </w:r>
      <w:r w:rsidRPr="00F932AD">
        <w:rPr>
          <w:i/>
          <w:iCs/>
        </w:rPr>
        <w:tab/>
      </w:r>
      <w:r w:rsidRPr="00F932AD">
        <w:rPr>
          <w:i/>
          <w:iCs/>
          <w:lang w:val="ru"/>
        </w:rPr>
        <w:t xml:space="preserve">Другие выводы (поясните): </w:t>
      </w:r>
    </w:p>
    <w:p w14:paraId="02E47019" w14:textId="31ED6406" w:rsidR="006223A1" w:rsidRPr="00F932AD" w:rsidRDefault="006223A1" w:rsidP="00BB7690">
      <w:pPr>
        <w:pStyle w:val="WABody4aboveIndented"/>
        <w:tabs>
          <w:tab w:val="clear" w:pos="1260"/>
          <w:tab w:val="clear" w:pos="5400"/>
        </w:tabs>
        <w:spacing w:before="120"/>
        <w:ind w:left="1080" w:firstLine="0"/>
        <w:rPr>
          <w:color w:val="auto"/>
          <w:u w:val="single"/>
        </w:rPr>
      </w:pPr>
      <w:r w:rsidRPr="00F932AD">
        <w:rPr>
          <w:color w:val="auto"/>
          <w:u w:val="single"/>
        </w:rPr>
        <w:tab/>
      </w:r>
    </w:p>
    <w:p w14:paraId="03A19965"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8.</w:t>
      </w:r>
      <w:r w:rsidRPr="00F932AD">
        <w:rPr>
          <w:bCs/>
          <w:sz w:val="22"/>
          <w:szCs w:val="22"/>
        </w:rPr>
        <w:tab/>
        <w:t>Notice</w:t>
      </w:r>
    </w:p>
    <w:p w14:paraId="10AD2D6D" w14:textId="53665604" w:rsidR="001A7C0B" w:rsidRPr="00F932AD" w:rsidRDefault="007C4C46"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Уведомление</w:t>
      </w:r>
    </w:p>
    <w:p w14:paraId="7922AC06" w14:textId="77777777" w:rsidR="007B4AE1" w:rsidRPr="00F932AD" w:rsidRDefault="00E533A2" w:rsidP="00117DFA">
      <w:pPr>
        <w:pStyle w:val="WABody6above"/>
        <w:ind w:left="1080"/>
      </w:pPr>
      <w:proofErr w:type="gramStart"/>
      <w:r w:rsidRPr="00F932AD">
        <w:t>[  ]</w:t>
      </w:r>
      <w:proofErr w:type="gramEnd"/>
      <w:r w:rsidRPr="00F932AD">
        <w:tab/>
        <w:t xml:space="preserve">Notice has </w:t>
      </w:r>
      <w:r w:rsidRPr="00F932AD">
        <w:rPr>
          <w:b/>
          <w:bCs/>
        </w:rPr>
        <w:t>not</w:t>
      </w:r>
      <w:r w:rsidRPr="00F932AD">
        <w:t xml:space="preserve"> been given to the following person/s who are entitled to notice:</w:t>
      </w:r>
    </w:p>
    <w:p w14:paraId="5EB466DF" w14:textId="4752301C" w:rsidR="00E533A2" w:rsidRPr="00F932AD" w:rsidRDefault="007C4C46" w:rsidP="00F71A3E">
      <w:pPr>
        <w:pStyle w:val="WABody6above"/>
        <w:spacing w:before="0"/>
        <w:ind w:left="1080"/>
        <w:rPr>
          <w:i/>
          <w:iCs/>
        </w:rPr>
      </w:pPr>
      <w:r w:rsidRPr="00F932AD">
        <w:rPr>
          <w:i/>
          <w:iCs/>
        </w:rPr>
        <w:tab/>
      </w:r>
      <w:r w:rsidRPr="00F932AD">
        <w:rPr>
          <w:i/>
          <w:iCs/>
        </w:rPr>
        <w:tab/>
      </w:r>
      <w:r w:rsidRPr="00F932AD">
        <w:rPr>
          <w:i/>
          <w:iCs/>
          <w:lang w:val="ru"/>
        </w:rPr>
        <w:t xml:space="preserve">Уведомление </w:t>
      </w:r>
      <w:r w:rsidRPr="00F932AD">
        <w:rPr>
          <w:b/>
          <w:bCs/>
          <w:i/>
          <w:iCs/>
          <w:lang w:val="ru"/>
        </w:rPr>
        <w:t>не было</w:t>
      </w:r>
      <w:r w:rsidRPr="00F932AD">
        <w:rPr>
          <w:i/>
          <w:iCs/>
          <w:lang w:val="ru"/>
        </w:rPr>
        <w:t xml:space="preserve"> направлено следующим лицам, которые имеют право на уведомление:</w:t>
      </w:r>
    </w:p>
    <w:p w14:paraId="49DB534D" w14:textId="74728657" w:rsidR="00E533A2" w:rsidRPr="00F932AD" w:rsidRDefault="00E533A2" w:rsidP="007C4C46">
      <w:pPr>
        <w:pStyle w:val="WAblankline"/>
        <w:tabs>
          <w:tab w:val="clear" w:pos="9270"/>
          <w:tab w:val="left" w:pos="9360"/>
        </w:tabs>
        <w:ind w:left="1073"/>
      </w:pPr>
      <w:r w:rsidRPr="00F932AD">
        <w:tab/>
      </w:r>
    </w:p>
    <w:p w14:paraId="7B31BF8C" w14:textId="77777777" w:rsidR="007B4AE1" w:rsidRPr="00F932AD" w:rsidRDefault="00E533A2" w:rsidP="00117DFA">
      <w:pPr>
        <w:pStyle w:val="WABody6above"/>
        <w:ind w:left="1080"/>
      </w:pPr>
      <w:proofErr w:type="gramStart"/>
      <w:r w:rsidRPr="00F932AD">
        <w:t>[  ]</w:t>
      </w:r>
      <w:proofErr w:type="gramEnd"/>
      <w:r w:rsidRPr="00F932AD">
        <w:tab/>
        <w:t>All notices required by law have been given and proof of service has been filed.</w:t>
      </w:r>
    </w:p>
    <w:p w14:paraId="7E178616" w14:textId="495634CD" w:rsidR="001A7C0B" w:rsidRPr="00F932AD" w:rsidRDefault="007C4C46" w:rsidP="00F71A3E">
      <w:pPr>
        <w:pStyle w:val="WABody6above"/>
        <w:spacing w:before="0"/>
        <w:ind w:left="1080"/>
        <w:rPr>
          <w:i/>
          <w:iCs/>
        </w:rPr>
      </w:pPr>
      <w:r w:rsidRPr="00F932AD">
        <w:rPr>
          <w:i/>
          <w:iCs/>
        </w:rPr>
        <w:tab/>
      </w:r>
      <w:r w:rsidRPr="00F932AD">
        <w:rPr>
          <w:i/>
          <w:iCs/>
        </w:rPr>
        <w:tab/>
      </w:r>
      <w:r w:rsidRPr="00F932AD">
        <w:rPr>
          <w:i/>
          <w:iCs/>
          <w:lang w:val="ru"/>
        </w:rPr>
        <w:t>Все уведомления, требуемые по закону, были направлены, и свидетельство о вручении было подано.</w:t>
      </w:r>
    </w:p>
    <w:p w14:paraId="16BCD0D1"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9.</w:t>
      </w:r>
      <w:r w:rsidRPr="00F932AD">
        <w:rPr>
          <w:bCs/>
          <w:sz w:val="22"/>
          <w:szCs w:val="22"/>
        </w:rPr>
        <w:tab/>
        <w:t>Basis for Guardianship</w:t>
      </w:r>
    </w:p>
    <w:p w14:paraId="67800761" w14:textId="17FEA7B4" w:rsidR="003076FE" w:rsidRPr="00F932AD" w:rsidRDefault="007C4C46"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Основания для опеки</w:t>
      </w:r>
    </w:p>
    <w:p w14:paraId="2FE1C5BE" w14:textId="77777777" w:rsidR="007B4AE1" w:rsidRPr="00F932AD" w:rsidRDefault="008D26F9" w:rsidP="00117DFA">
      <w:pPr>
        <w:pStyle w:val="WABody38flush"/>
        <w:ind w:left="720"/>
      </w:pPr>
      <w:r w:rsidRPr="00F932AD">
        <w:t>The petition for guardianship should be:</w:t>
      </w:r>
    </w:p>
    <w:p w14:paraId="35A80B27" w14:textId="5C81AD6C" w:rsidR="008D26F9" w:rsidRPr="00F932AD" w:rsidRDefault="007B4AE1" w:rsidP="00F71A3E">
      <w:pPr>
        <w:pStyle w:val="WABody38flush"/>
        <w:spacing w:before="0"/>
        <w:ind w:left="720"/>
        <w:rPr>
          <w:i/>
          <w:iCs/>
        </w:rPr>
      </w:pPr>
      <w:r w:rsidRPr="00F932AD">
        <w:rPr>
          <w:i/>
          <w:iCs/>
          <w:lang w:val="ru"/>
        </w:rPr>
        <w:t>Ходатайство об опеке должно быть:</w:t>
      </w:r>
    </w:p>
    <w:p w14:paraId="2ACD30D3" w14:textId="77777777" w:rsidR="007B4AE1" w:rsidRPr="00F932AD" w:rsidRDefault="00F85A12" w:rsidP="00117DFA">
      <w:pPr>
        <w:pStyle w:val="WABody6above"/>
        <w:ind w:left="1080"/>
      </w:pPr>
      <w:proofErr w:type="gramStart"/>
      <w:r w:rsidRPr="00F932AD">
        <w:t>[  ]</w:t>
      </w:r>
      <w:proofErr w:type="gramEnd"/>
      <w:r w:rsidRPr="00F932AD">
        <w:tab/>
      </w:r>
      <w:r w:rsidRPr="00F932AD">
        <w:rPr>
          <w:b/>
          <w:bCs/>
        </w:rPr>
        <w:t>Denied</w:t>
      </w:r>
      <w:r w:rsidRPr="00F932AD">
        <w:t>.</w:t>
      </w:r>
    </w:p>
    <w:p w14:paraId="0AC094C3" w14:textId="2D8313A2" w:rsidR="008D26F9" w:rsidRPr="00F932AD" w:rsidRDefault="005E6CE2" w:rsidP="00F71A3E">
      <w:pPr>
        <w:pStyle w:val="WABody6above"/>
        <w:spacing w:before="0"/>
        <w:ind w:left="1080"/>
        <w:rPr>
          <w:i/>
          <w:iCs/>
        </w:rPr>
      </w:pPr>
      <w:r w:rsidRPr="00F932AD">
        <w:rPr>
          <w:i/>
          <w:iCs/>
        </w:rPr>
        <w:tab/>
      </w:r>
      <w:r w:rsidRPr="00F932AD">
        <w:rPr>
          <w:i/>
          <w:iCs/>
        </w:rPr>
        <w:tab/>
      </w:r>
      <w:r w:rsidRPr="00F932AD">
        <w:rPr>
          <w:b/>
          <w:bCs/>
          <w:i/>
          <w:iCs/>
          <w:lang w:val="ru"/>
        </w:rPr>
        <w:t>Отклонено.</w:t>
      </w:r>
    </w:p>
    <w:p w14:paraId="5E3565A0" w14:textId="77777777" w:rsidR="007B4AE1" w:rsidRPr="00F932AD" w:rsidRDefault="008D26F9" w:rsidP="00117DFA">
      <w:pPr>
        <w:pStyle w:val="WABody4aboveIndented"/>
        <w:spacing w:before="120"/>
        <w:ind w:left="1440"/>
      </w:pPr>
      <w:proofErr w:type="gramStart"/>
      <w:r w:rsidRPr="00F932AD">
        <w:t>[  ]</w:t>
      </w:r>
      <w:proofErr w:type="gramEnd"/>
      <w:r w:rsidRPr="00F932AD">
        <w:tab/>
        <w:t>There is a parent willing and able to perform parenting functions.</w:t>
      </w:r>
    </w:p>
    <w:p w14:paraId="1917BC28" w14:textId="5214986B" w:rsidR="008D26F9" w:rsidRPr="00F932AD" w:rsidRDefault="005E6CE2" w:rsidP="00F71A3E">
      <w:pPr>
        <w:pStyle w:val="WABody4aboveIndented"/>
        <w:spacing w:before="0"/>
        <w:ind w:left="1440"/>
        <w:rPr>
          <w:i/>
          <w:iCs/>
        </w:rPr>
      </w:pPr>
      <w:r w:rsidRPr="00F932AD">
        <w:rPr>
          <w:i/>
          <w:iCs/>
        </w:rPr>
        <w:tab/>
      </w:r>
      <w:r w:rsidRPr="00F932AD">
        <w:rPr>
          <w:i/>
          <w:iCs/>
        </w:rPr>
        <w:tab/>
      </w:r>
      <w:r w:rsidRPr="00F932AD">
        <w:rPr>
          <w:i/>
          <w:iCs/>
          <w:lang w:val="ru"/>
        </w:rPr>
        <w:t>Есть родитель, желающий и способный выполнять родительские функции.</w:t>
      </w:r>
    </w:p>
    <w:p w14:paraId="0D555B7F" w14:textId="77777777" w:rsidR="007B4AE1" w:rsidRPr="00F932AD" w:rsidRDefault="008D26F9" w:rsidP="00117DFA">
      <w:pPr>
        <w:pStyle w:val="WABody4aboveIndented"/>
        <w:tabs>
          <w:tab w:val="clear" w:pos="5400"/>
        </w:tabs>
        <w:spacing w:before="120"/>
        <w:ind w:left="1440"/>
        <w:rPr>
          <w:u w:val="single"/>
        </w:rPr>
      </w:pPr>
      <w:proofErr w:type="gramStart"/>
      <w:r w:rsidRPr="00F932AD">
        <w:t>[  ]</w:t>
      </w:r>
      <w:proofErr w:type="gramEnd"/>
      <w:r w:rsidRPr="00F932AD">
        <w:tab/>
        <w:t xml:space="preserve">Other: </w:t>
      </w:r>
      <w:r w:rsidRPr="00F932AD">
        <w:rPr>
          <w:u w:val="single"/>
        </w:rPr>
        <w:tab/>
      </w:r>
    </w:p>
    <w:p w14:paraId="3E9A10AA" w14:textId="27521928" w:rsidR="003F22CB" w:rsidRPr="00F932AD" w:rsidRDefault="005E6CE2" w:rsidP="00F71A3E">
      <w:pPr>
        <w:pStyle w:val="WABody4aboveIndented"/>
        <w:tabs>
          <w:tab w:val="clear" w:pos="5400"/>
        </w:tabs>
        <w:spacing w:before="0"/>
        <w:ind w:left="1440"/>
        <w:rPr>
          <w:i/>
          <w:iCs/>
          <w:u w:val="single"/>
        </w:rPr>
      </w:pPr>
      <w:r w:rsidRPr="00F932AD">
        <w:rPr>
          <w:i/>
          <w:iCs/>
        </w:rPr>
        <w:tab/>
      </w:r>
      <w:r w:rsidRPr="00F932AD">
        <w:rPr>
          <w:i/>
          <w:iCs/>
        </w:rPr>
        <w:tab/>
      </w:r>
      <w:r w:rsidRPr="00F932AD">
        <w:rPr>
          <w:i/>
          <w:iCs/>
          <w:lang w:val="ru"/>
        </w:rPr>
        <w:t xml:space="preserve">Другое: </w:t>
      </w:r>
    </w:p>
    <w:p w14:paraId="76378F9B" w14:textId="77777777" w:rsidR="007B4AE1" w:rsidRPr="00F932AD" w:rsidRDefault="00F85A12" w:rsidP="00117DFA">
      <w:pPr>
        <w:pStyle w:val="WABody6above"/>
        <w:ind w:left="1080"/>
      </w:pPr>
      <w:proofErr w:type="gramStart"/>
      <w:r w:rsidRPr="00F932AD">
        <w:t>[  ]</w:t>
      </w:r>
      <w:proofErr w:type="gramEnd"/>
      <w:r w:rsidRPr="00F932AD">
        <w:tab/>
      </w:r>
      <w:r w:rsidRPr="00F932AD">
        <w:rPr>
          <w:b/>
          <w:bCs/>
        </w:rPr>
        <w:t>Approved</w:t>
      </w:r>
      <w:r w:rsidRPr="00F932AD">
        <w:t>. It is in the children’s best interest to appoint a guardian and:</w:t>
      </w:r>
    </w:p>
    <w:p w14:paraId="377E2432" w14:textId="2D6FA32F" w:rsidR="008D26F9" w:rsidRPr="00F932AD" w:rsidRDefault="00285A55" w:rsidP="00F71A3E">
      <w:pPr>
        <w:pStyle w:val="WABody6above"/>
        <w:spacing w:before="0"/>
        <w:ind w:left="1080"/>
        <w:rPr>
          <w:i/>
          <w:iCs/>
        </w:rPr>
      </w:pPr>
      <w:r w:rsidRPr="00F932AD">
        <w:rPr>
          <w:i/>
          <w:iCs/>
        </w:rPr>
        <w:tab/>
      </w:r>
      <w:r w:rsidRPr="00F932AD">
        <w:rPr>
          <w:i/>
          <w:iCs/>
        </w:rPr>
        <w:tab/>
      </w:r>
      <w:r w:rsidRPr="00F932AD">
        <w:rPr>
          <w:b/>
          <w:bCs/>
          <w:i/>
          <w:iCs/>
          <w:lang w:val="ru"/>
        </w:rPr>
        <w:t>Утверждено.</w:t>
      </w:r>
      <w:r w:rsidRPr="00F932AD">
        <w:rPr>
          <w:i/>
          <w:iCs/>
          <w:lang w:val="ru"/>
        </w:rPr>
        <w:t xml:space="preserve"> В интересах детей будет назначить опекуна и:</w:t>
      </w:r>
    </w:p>
    <w:p w14:paraId="4495D953" w14:textId="77777777" w:rsidR="007B4AE1" w:rsidRPr="00F932AD" w:rsidRDefault="008D26F9" w:rsidP="00117DFA">
      <w:pPr>
        <w:pStyle w:val="WABody6AboveHang"/>
        <w:tabs>
          <w:tab w:val="left" w:pos="9360"/>
        </w:tabs>
        <w:ind w:left="1440" w:hanging="360"/>
      </w:pPr>
      <w:proofErr w:type="gramStart"/>
      <w:r w:rsidRPr="00F932AD">
        <w:t>[  ]</w:t>
      </w:r>
      <w:proofErr w:type="gramEnd"/>
      <w:r w:rsidRPr="00F932AD">
        <w:tab/>
      </w:r>
      <w:r w:rsidRPr="00F932AD">
        <w:rPr>
          <w:b/>
          <w:bCs/>
        </w:rPr>
        <w:t>Agreement</w:t>
      </w:r>
      <w:r w:rsidRPr="00F932AD">
        <w:t xml:space="preserve"> – The parent/s </w:t>
      </w:r>
      <w:r w:rsidRPr="00F932AD">
        <w:rPr>
          <w:i/>
          <w:iCs/>
        </w:rPr>
        <w:t xml:space="preserve">(name/s) </w:t>
      </w:r>
      <w:r w:rsidRPr="00F932AD">
        <w:rPr>
          <w:u w:val="single"/>
        </w:rPr>
        <w:tab/>
      </w:r>
      <w:r w:rsidRPr="00F932AD">
        <w:t xml:space="preserve"> consent, after being fully informed of the nature and consequences of guardianship.</w:t>
      </w:r>
    </w:p>
    <w:p w14:paraId="7D3F7537" w14:textId="18E3E155" w:rsidR="008D26F9" w:rsidRPr="00F932AD" w:rsidRDefault="00285A55" w:rsidP="00F71A3E">
      <w:pPr>
        <w:pStyle w:val="WABody6AboveHang"/>
        <w:tabs>
          <w:tab w:val="left" w:pos="9360"/>
        </w:tabs>
        <w:spacing w:before="0"/>
        <w:ind w:left="1440" w:hanging="360"/>
        <w:rPr>
          <w:i/>
          <w:iCs/>
        </w:rPr>
      </w:pPr>
      <w:r w:rsidRPr="00F932AD">
        <w:rPr>
          <w:i/>
          <w:iCs/>
        </w:rPr>
        <w:tab/>
      </w:r>
      <w:r w:rsidRPr="00F932AD">
        <w:rPr>
          <w:b/>
          <w:bCs/>
          <w:i/>
          <w:iCs/>
          <w:lang w:val="ru"/>
        </w:rPr>
        <w:t>Соглашение</w:t>
      </w:r>
      <w:r w:rsidRPr="00F932AD">
        <w:rPr>
          <w:i/>
          <w:iCs/>
          <w:lang w:val="ru"/>
        </w:rPr>
        <w:t xml:space="preserve"> — согласие родителя/родителей (имя/имена и фамилия/фамилии) </w:t>
      </w:r>
      <w:r w:rsidRPr="00F932AD">
        <w:rPr>
          <w:lang w:val="ru"/>
        </w:rPr>
        <w:tab/>
      </w:r>
      <w:r w:rsidRPr="00F932AD">
        <w:rPr>
          <w:i/>
          <w:iCs/>
          <w:lang w:val="ru"/>
        </w:rPr>
        <w:t xml:space="preserve"> после полного информирования о характере и последствиях опеки.</w:t>
      </w:r>
    </w:p>
    <w:p w14:paraId="4BC06D57" w14:textId="77777777" w:rsidR="007B4AE1" w:rsidRPr="00F932AD" w:rsidRDefault="008D26F9" w:rsidP="00117DFA">
      <w:pPr>
        <w:pStyle w:val="WABody6AboveHang"/>
        <w:tabs>
          <w:tab w:val="left" w:pos="9360"/>
        </w:tabs>
        <w:ind w:left="1440" w:hanging="360"/>
      </w:pPr>
      <w:proofErr w:type="gramStart"/>
      <w:r w:rsidRPr="00F932AD">
        <w:t>[  ]</w:t>
      </w:r>
      <w:proofErr w:type="gramEnd"/>
      <w:r w:rsidRPr="00F932AD">
        <w:tab/>
      </w:r>
      <w:r w:rsidRPr="00F932AD">
        <w:rPr>
          <w:b/>
          <w:bCs/>
        </w:rPr>
        <w:t>Termination</w:t>
      </w:r>
      <w:r w:rsidRPr="00F932AD">
        <w:t xml:space="preserve"> – The parent/s </w:t>
      </w:r>
      <w:r w:rsidRPr="00F932AD">
        <w:rPr>
          <w:i/>
          <w:iCs/>
        </w:rPr>
        <w:t xml:space="preserve">(name/s) </w:t>
      </w:r>
      <w:r w:rsidRPr="00F932AD">
        <w:rPr>
          <w:u w:val="single"/>
        </w:rPr>
        <w:tab/>
      </w:r>
      <w:r w:rsidRPr="00F932AD">
        <w:t xml:space="preserve"> rights have been terminated.</w:t>
      </w:r>
    </w:p>
    <w:p w14:paraId="0680C422" w14:textId="60ECAEA2" w:rsidR="008D26F9" w:rsidRPr="00F932AD" w:rsidRDefault="00285A55" w:rsidP="00F71A3E">
      <w:pPr>
        <w:pStyle w:val="WABody6AboveHang"/>
        <w:tabs>
          <w:tab w:val="left" w:pos="9360"/>
        </w:tabs>
        <w:spacing w:before="0"/>
        <w:ind w:left="1440" w:hanging="360"/>
        <w:rPr>
          <w:i/>
          <w:iCs/>
        </w:rPr>
      </w:pPr>
      <w:r w:rsidRPr="00F932AD">
        <w:rPr>
          <w:i/>
          <w:iCs/>
        </w:rPr>
        <w:tab/>
      </w:r>
      <w:r w:rsidRPr="00F932AD">
        <w:rPr>
          <w:b/>
          <w:bCs/>
          <w:i/>
          <w:iCs/>
          <w:lang w:val="ru"/>
        </w:rPr>
        <w:t>Лишение</w:t>
      </w:r>
      <w:r w:rsidRPr="00F932AD">
        <w:rPr>
          <w:lang w:val="ru"/>
        </w:rPr>
        <w:t xml:space="preserve"> </w:t>
      </w:r>
      <w:r w:rsidRPr="00F932AD">
        <w:rPr>
          <w:b/>
          <w:bCs/>
          <w:i/>
          <w:iCs/>
          <w:lang w:val="ru"/>
        </w:rPr>
        <w:t>родительских прав</w:t>
      </w:r>
      <w:r w:rsidRPr="00F932AD">
        <w:rPr>
          <w:i/>
          <w:iCs/>
          <w:lang w:val="ru"/>
        </w:rPr>
        <w:t xml:space="preserve"> — родитель/родители (имя/имена и фамилия/фамилии) </w:t>
      </w:r>
      <w:r w:rsidRPr="00F932AD">
        <w:rPr>
          <w:lang w:val="ru"/>
        </w:rPr>
        <w:tab/>
      </w:r>
      <w:r w:rsidRPr="00F932AD">
        <w:rPr>
          <w:i/>
          <w:iCs/>
          <w:lang w:val="ru"/>
        </w:rPr>
        <w:t xml:space="preserve"> были лишены родительских прав.</w:t>
      </w:r>
    </w:p>
    <w:p w14:paraId="716837AE" w14:textId="77777777" w:rsidR="007B4AE1" w:rsidRPr="00F932AD" w:rsidRDefault="008D26F9" w:rsidP="00117DFA">
      <w:pPr>
        <w:pStyle w:val="WABody6AboveHang"/>
        <w:tabs>
          <w:tab w:val="left" w:pos="9360"/>
        </w:tabs>
        <w:ind w:left="1440" w:hanging="360"/>
      </w:pPr>
      <w:proofErr w:type="gramStart"/>
      <w:r w:rsidRPr="00F932AD">
        <w:lastRenderedPageBreak/>
        <w:t>[  ]</w:t>
      </w:r>
      <w:proofErr w:type="gramEnd"/>
      <w:r w:rsidRPr="00F932AD">
        <w:tab/>
      </w:r>
      <w:r w:rsidRPr="00F932AD">
        <w:rPr>
          <w:b/>
          <w:bCs/>
        </w:rPr>
        <w:t>Need</w:t>
      </w:r>
      <w:r w:rsidRPr="00F932AD">
        <w:t xml:space="preserve"> – The parent/s </w:t>
      </w:r>
      <w:r w:rsidRPr="00F932AD">
        <w:rPr>
          <w:i/>
          <w:iCs/>
        </w:rPr>
        <w:t xml:space="preserve">(name/s) </w:t>
      </w:r>
      <w:r w:rsidRPr="00F932AD">
        <w:rPr>
          <w:u w:val="single"/>
        </w:rPr>
        <w:tab/>
      </w:r>
      <w:r w:rsidRPr="00F932AD">
        <w:t xml:space="preserve"> are </w:t>
      </w:r>
      <w:r w:rsidRPr="00F932AD">
        <w:rPr>
          <w:b/>
          <w:bCs/>
        </w:rPr>
        <w:t>not</w:t>
      </w:r>
      <w:r w:rsidRPr="00F932AD">
        <w:t xml:space="preserve"> willing or able to provide for the support, care, education, health, safety, and welfare of a child under age 18 (exercise the parenting functions in RCW 26.09.004).</w:t>
      </w:r>
    </w:p>
    <w:p w14:paraId="14F0F74A" w14:textId="26F2E4D5" w:rsidR="008D26F9" w:rsidRPr="00F932AD" w:rsidRDefault="00285A55" w:rsidP="00F71A3E">
      <w:pPr>
        <w:pStyle w:val="WABody6AboveHang"/>
        <w:tabs>
          <w:tab w:val="left" w:pos="9360"/>
        </w:tabs>
        <w:spacing w:before="0"/>
        <w:ind w:left="1440" w:hanging="360"/>
        <w:rPr>
          <w:i/>
          <w:iCs/>
        </w:rPr>
      </w:pPr>
      <w:r w:rsidRPr="00F932AD">
        <w:rPr>
          <w:i/>
          <w:iCs/>
        </w:rPr>
        <w:tab/>
      </w:r>
      <w:r w:rsidRPr="00F932AD">
        <w:rPr>
          <w:b/>
          <w:bCs/>
          <w:i/>
          <w:iCs/>
          <w:lang w:val="ru"/>
        </w:rPr>
        <w:t>Необходимость</w:t>
      </w:r>
      <w:r w:rsidRPr="00F932AD">
        <w:rPr>
          <w:i/>
          <w:iCs/>
          <w:lang w:val="ru"/>
        </w:rPr>
        <w:t xml:space="preserve"> — родитель/родители (имя/имена и фамилия/фамилии) </w:t>
      </w:r>
      <w:r w:rsidRPr="00F932AD">
        <w:rPr>
          <w:lang w:val="ru"/>
        </w:rPr>
        <w:tab/>
      </w:r>
      <w:r w:rsidRPr="00F932AD">
        <w:rPr>
          <w:i/>
          <w:iCs/>
          <w:lang w:val="ru"/>
        </w:rPr>
        <w:t xml:space="preserve"> </w:t>
      </w:r>
      <w:r w:rsidRPr="00F932AD">
        <w:rPr>
          <w:b/>
          <w:bCs/>
          <w:i/>
          <w:iCs/>
          <w:lang w:val="ru"/>
        </w:rPr>
        <w:t>не</w:t>
      </w:r>
      <w:r w:rsidRPr="00F932AD">
        <w:rPr>
          <w:i/>
          <w:iCs/>
          <w:lang w:val="ru"/>
        </w:rPr>
        <w:t xml:space="preserve"> хотят или не могут обеспечить поддержку, уход, образование, здоровье, безопасность и благополучие ребенка в возрасте до 18 лет (выполнение родительских обязанностей в соответствии с RCW 26.09.004).</w:t>
      </w:r>
    </w:p>
    <w:p w14:paraId="61F10D2E" w14:textId="77777777" w:rsidR="007B4AE1" w:rsidRPr="00F932AD" w:rsidRDefault="003F22CB" w:rsidP="00117DFA">
      <w:pPr>
        <w:pStyle w:val="WABody38flush"/>
        <w:ind w:left="720"/>
      </w:pPr>
      <w:r w:rsidRPr="00F932AD">
        <w:t>The denial or approval is based on the following facts:</w:t>
      </w:r>
    </w:p>
    <w:p w14:paraId="7B4B886D" w14:textId="72C246D6" w:rsidR="000765C9" w:rsidRPr="00F932AD" w:rsidRDefault="007B4AE1" w:rsidP="00F71A3E">
      <w:pPr>
        <w:pStyle w:val="WABody38flush"/>
        <w:spacing w:before="0"/>
        <w:ind w:left="720"/>
        <w:rPr>
          <w:i/>
          <w:iCs/>
        </w:rPr>
      </w:pPr>
      <w:r w:rsidRPr="00F932AD">
        <w:rPr>
          <w:i/>
          <w:iCs/>
          <w:lang w:val="ru"/>
        </w:rPr>
        <w:t>Отказ или утверждение основаны на следующих фактах:</w:t>
      </w:r>
    </w:p>
    <w:p w14:paraId="1BBDC6CB" w14:textId="434A652D" w:rsidR="000765C9" w:rsidRPr="00F932AD" w:rsidRDefault="000765C9" w:rsidP="007537F4">
      <w:pPr>
        <w:pStyle w:val="WAblankline"/>
        <w:tabs>
          <w:tab w:val="clear" w:pos="9270"/>
          <w:tab w:val="left" w:pos="9360"/>
        </w:tabs>
        <w:ind w:left="720"/>
      </w:pPr>
      <w:r w:rsidRPr="00F932AD">
        <w:tab/>
      </w:r>
    </w:p>
    <w:p w14:paraId="5A8023B3" w14:textId="74020788" w:rsidR="000765C9" w:rsidRPr="00F932AD" w:rsidRDefault="000765C9" w:rsidP="007537F4">
      <w:pPr>
        <w:pStyle w:val="WAblankline"/>
        <w:tabs>
          <w:tab w:val="clear" w:pos="9270"/>
          <w:tab w:val="left" w:pos="9360"/>
        </w:tabs>
        <w:ind w:left="720"/>
      </w:pPr>
      <w:r w:rsidRPr="00F932AD">
        <w:tab/>
      </w:r>
    </w:p>
    <w:p w14:paraId="00E66E96" w14:textId="38F4086A" w:rsidR="000765C9" w:rsidRPr="00F932AD" w:rsidRDefault="000765C9" w:rsidP="007537F4">
      <w:pPr>
        <w:pStyle w:val="WAblankline"/>
        <w:tabs>
          <w:tab w:val="clear" w:pos="9270"/>
          <w:tab w:val="left" w:pos="9360"/>
        </w:tabs>
        <w:ind w:left="720"/>
      </w:pPr>
      <w:r w:rsidRPr="00F932AD">
        <w:tab/>
      </w:r>
    </w:p>
    <w:p w14:paraId="232D1AD4" w14:textId="13B247F6" w:rsidR="000765C9" w:rsidRPr="00F932AD" w:rsidRDefault="000765C9" w:rsidP="007537F4">
      <w:pPr>
        <w:pStyle w:val="WAblankline"/>
        <w:tabs>
          <w:tab w:val="clear" w:pos="9270"/>
          <w:tab w:val="left" w:pos="9360"/>
        </w:tabs>
        <w:ind w:left="720"/>
      </w:pPr>
      <w:r w:rsidRPr="00F932AD">
        <w:tab/>
      </w:r>
    </w:p>
    <w:p w14:paraId="05B70BCE"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10.</w:t>
      </w:r>
      <w:r w:rsidRPr="00F932AD">
        <w:rPr>
          <w:bCs/>
          <w:sz w:val="22"/>
          <w:szCs w:val="22"/>
        </w:rPr>
        <w:tab/>
        <w:t>Guardian Nominated</w:t>
      </w:r>
    </w:p>
    <w:p w14:paraId="146B028C" w14:textId="336E6FAF" w:rsidR="006D0292" w:rsidRPr="00F932AD" w:rsidRDefault="000470F2"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Предложенный опекун</w:t>
      </w:r>
    </w:p>
    <w:p w14:paraId="66BDFD1B" w14:textId="77777777" w:rsidR="007B4AE1" w:rsidRPr="00F932AD" w:rsidRDefault="00BA56EB" w:rsidP="00117DFA">
      <w:pPr>
        <w:pStyle w:val="WABody6above"/>
        <w:ind w:left="1080"/>
      </w:pPr>
      <w:proofErr w:type="gramStart"/>
      <w:r w:rsidRPr="00F932AD">
        <w:t>[  ]</w:t>
      </w:r>
      <w:proofErr w:type="gramEnd"/>
      <w:r w:rsidRPr="00F932AD">
        <w:tab/>
        <w:t xml:space="preserve">Does not apply. </w:t>
      </w:r>
      <w:r w:rsidRPr="00F932AD">
        <w:rPr>
          <w:color w:val="000000"/>
        </w:rPr>
        <w:t xml:space="preserve">The </w:t>
      </w:r>
      <w:r w:rsidRPr="00F932AD">
        <w:t>Petition should be denied.</w:t>
      </w:r>
    </w:p>
    <w:p w14:paraId="684D776E" w14:textId="11D8BBEB" w:rsidR="00BA56EB" w:rsidRPr="00F932AD" w:rsidRDefault="003D0C1A" w:rsidP="00F71A3E">
      <w:pPr>
        <w:pStyle w:val="WABody6above"/>
        <w:spacing w:before="0"/>
        <w:ind w:left="1080"/>
        <w:rPr>
          <w:i/>
          <w:iCs/>
        </w:rPr>
      </w:pPr>
      <w:r w:rsidRPr="00F932AD">
        <w:rPr>
          <w:i/>
          <w:iCs/>
        </w:rPr>
        <w:tab/>
      </w:r>
      <w:r w:rsidRPr="00F932AD">
        <w:rPr>
          <w:i/>
          <w:iCs/>
        </w:rPr>
        <w:tab/>
      </w:r>
      <w:r w:rsidRPr="00F932AD">
        <w:rPr>
          <w:i/>
          <w:iCs/>
          <w:lang w:val="ru"/>
        </w:rPr>
        <w:t xml:space="preserve">Не применимо. </w:t>
      </w:r>
      <w:r w:rsidRPr="00F932AD">
        <w:rPr>
          <w:i/>
          <w:iCs/>
          <w:color w:val="000000"/>
          <w:lang w:val="ru"/>
        </w:rPr>
        <w:t xml:space="preserve">Ходатайство </w:t>
      </w:r>
      <w:r w:rsidRPr="00F932AD">
        <w:rPr>
          <w:i/>
          <w:iCs/>
          <w:lang w:val="ru"/>
        </w:rPr>
        <w:t>должно быть отклонено.</w:t>
      </w:r>
    </w:p>
    <w:p w14:paraId="3A0A5E2F" w14:textId="77777777" w:rsidR="007B4AE1" w:rsidRPr="00F932AD" w:rsidRDefault="00F85A12" w:rsidP="00117DFA">
      <w:pPr>
        <w:pStyle w:val="WABody6above"/>
        <w:tabs>
          <w:tab w:val="clear" w:pos="900"/>
          <w:tab w:val="left" w:pos="9360"/>
        </w:tabs>
        <w:ind w:left="1080"/>
      </w:pPr>
      <w:proofErr w:type="gramStart"/>
      <w:r w:rsidRPr="00F932AD">
        <w:t>[  ]</w:t>
      </w:r>
      <w:proofErr w:type="gramEnd"/>
      <w:r w:rsidRPr="00F932AD">
        <w:tab/>
      </w:r>
      <w:r w:rsidRPr="00F932AD">
        <w:rPr>
          <w:i/>
          <w:iCs/>
        </w:rPr>
        <w:t xml:space="preserve">(Name/s) </w:t>
      </w:r>
      <w:r w:rsidRPr="00F932AD">
        <w:rPr>
          <w:u w:val="single"/>
        </w:rPr>
        <w:tab/>
      </w:r>
      <w:r w:rsidRPr="00F932AD">
        <w:t xml:space="preserve"> should be appointed as guardian of the children listed above. The guardian is in the best interest of the children.</w:t>
      </w:r>
    </w:p>
    <w:p w14:paraId="1532D118" w14:textId="246E15C7" w:rsidR="0024446E" w:rsidRPr="00F932AD" w:rsidRDefault="003D0C1A" w:rsidP="00F71A3E">
      <w:pPr>
        <w:pStyle w:val="WABody6above"/>
        <w:tabs>
          <w:tab w:val="clear" w:pos="900"/>
          <w:tab w:val="left" w:pos="9360"/>
        </w:tabs>
        <w:spacing w:before="0"/>
        <w:ind w:left="1080"/>
        <w:rPr>
          <w:i/>
          <w:iCs/>
          <w:lang w:val="ru"/>
        </w:rPr>
      </w:pPr>
      <w:r w:rsidRPr="00F932AD">
        <w:rPr>
          <w:i/>
          <w:iCs/>
        </w:rPr>
        <w:tab/>
      </w:r>
      <w:r w:rsidRPr="00F932AD">
        <w:rPr>
          <w:i/>
          <w:iCs/>
          <w:lang w:val="ru"/>
        </w:rPr>
        <w:t xml:space="preserve">(Имя / имена и фамилия / фамилии) </w:t>
      </w:r>
      <w:r w:rsidRPr="00F932AD">
        <w:rPr>
          <w:lang w:val="ru"/>
        </w:rPr>
        <w:tab/>
      </w:r>
      <w:r w:rsidRPr="00F932AD">
        <w:rPr>
          <w:i/>
          <w:iCs/>
          <w:lang w:val="ru"/>
        </w:rPr>
        <w:t xml:space="preserve"> должен быть назначен опекуном детей, перечисленных выше. Опекун наилучшим образом отвечает интересам детей. </w:t>
      </w:r>
    </w:p>
    <w:p w14:paraId="20D19A90" w14:textId="77777777" w:rsidR="007B4AE1" w:rsidRPr="00F932AD" w:rsidRDefault="0024446E" w:rsidP="00117DFA">
      <w:pPr>
        <w:pStyle w:val="WABody6above"/>
        <w:tabs>
          <w:tab w:val="clear" w:pos="900"/>
          <w:tab w:val="left" w:pos="9270"/>
          <w:tab w:val="left" w:pos="9360"/>
        </w:tabs>
        <w:ind w:left="1440"/>
        <w:rPr>
          <w:lang w:val="ru"/>
        </w:rPr>
      </w:pPr>
      <w:r w:rsidRPr="00F932AD">
        <w:t>Guardian</w:t>
      </w:r>
      <w:r w:rsidRPr="00F932AD">
        <w:rPr>
          <w:lang w:val="ru"/>
        </w:rPr>
        <w:t>/</w:t>
      </w:r>
      <w:r w:rsidRPr="00F932AD">
        <w:t>s</w:t>
      </w:r>
      <w:r w:rsidRPr="00F932AD">
        <w:rPr>
          <w:lang w:val="ru"/>
        </w:rPr>
        <w:t xml:space="preserve"> </w:t>
      </w:r>
      <w:r w:rsidRPr="00F932AD">
        <w:t>was</w:t>
      </w:r>
      <w:r w:rsidRPr="00F932AD">
        <w:rPr>
          <w:lang w:val="ru"/>
        </w:rPr>
        <w:t>/</w:t>
      </w:r>
      <w:r w:rsidRPr="00F932AD">
        <w:t>were</w:t>
      </w:r>
      <w:r w:rsidRPr="00F932AD">
        <w:rPr>
          <w:lang w:val="ru"/>
        </w:rPr>
        <w:t xml:space="preserve"> </w:t>
      </w:r>
      <w:r w:rsidRPr="00F932AD">
        <w:t>nominated</w:t>
      </w:r>
      <w:r w:rsidRPr="00F932AD">
        <w:rPr>
          <w:lang w:val="ru"/>
        </w:rPr>
        <w:t xml:space="preserve"> </w:t>
      </w:r>
      <w:r w:rsidRPr="00F932AD">
        <w:t>by</w:t>
      </w:r>
      <w:r w:rsidRPr="00F932AD">
        <w:rPr>
          <w:lang w:val="ru"/>
        </w:rPr>
        <w:t>:</w:t>
      </w:r>
    </w:p>
    <w:p w14:paraId="7EEBB2DA" w14:textId="788933BD" w:rsidR="006D0292" w:rsidRPr="00F932AD" w:rsidRDefault="007B4AE1" w:rsidP="00F71A3E">
      <w:pPr>
        <w:pStyle w:val="WABody6above"/>
        <w:tabs>
          <w:tab w:val="clear" w:pos="900"/>
          <w:tab w:val="left" w:pos="9270"/>
          <w:tab w:val="left" w:pos="9360"/>
        </w:tabs>
        <w:spacing w:before="0"/>
        <w:ind w:left="1440"/>
        <w:rPr>
          <w:i/>
          <w:iCs/>
          <w:lang w:val="ru"/>
        </w:rPr>
      </w:pPr>
      <w:r w:rsidRPr="00F932AD">
        <w:rPr>
          <w:i/>
          <w:iCs/>
          <w:lang w:val="ru"/>
        </w:rPr>
        <w:t>Опекун/опекуны был/были выдвинут/выдвинуты:</w:t>
      </w:r>
    </w:p>
    <w:p w14:paraId="39B7CBDB" w14:textId="77777777" w:rsidR="007B4AE1" w:rsidRPr="00F932AD" w:rsidRDefault="006D0292" w:rsidP="00117DFA">
      <w:pPr>
        <w:pStyle w:val="WABody4aboveIndented"/>
        <w:tabs>
          <w:tab w:val="clear" w:pos="5400"/>
        </w:tabs>
        <w:spacing w:before="120"/>
        <w:ind w:left="1620"/>
        <w:rPr>
          <w:u w:val="single"/>
          <w:lang w:val="ru"/>
        </w:rPr>
      </w:pPr>
      <w:r w:rsidRPr="00F932AD">
        <w:rPr>
          <w:lang w:val="ru"/>
        </w:rPr>
        <w:t>[  ]</w:t>
      </w:r>
      <w:r w:rsidRPr="00F932AD">
        <w:rPr>
          <w:lang w:val="ru"/>
        </w:rPr>
        <w:tab/>
      </w:r>
      <w:r w:rsidRPr="00F932AD">
        <w:t>Parent</w:t>
      </w:r>
      <w:r w:rsidRPr="00F932AD">
        <w:rPr>
          <w:lang w:val="ru"/>
        </w:rPr>
        <w:t>/</w:t>
      </w:r>
      <w:r w:rsidRPr="00F932AD">
        <w:t>s</w:t>
      </w:r>
      <w:r w:rsidRPr="00F932AD">
        <w:rPr>
          <w:lang w:val="ru"/>
        </w:rPr>
        <w:t xml:space="preserve"> </w:t>
      </w:r>
      <w:r w:rsidRPr="00F932AD">
        <w:rPr>
          <w:i/>
          <w:iCs/>
          <w:lang w:val="ru"/>
        </w:rPr>
        <w:t>(</w:t>
      </w:r>
      <w:r w:rsidRPr="00F932AD">
        <w:rPr>
          <w:i/>
          <w:iCs/>
        </w:rPr>
        <w:t>name</w:t>
      </w:r>
      <w:r w:rsidRPr="00F932AD">
        <w:rPr>
          <w:i/>
          <w:iCs/>
          <w:lang w:val="ru"/>
        </w:rPr>
        <w:t>/</w:t>
      </w:r>
      <w:r w:rsidRPr="00F932AD">
        <w:rPr>
          <w:i/>
          <w:iCs/>
        </w:rPr>
        <w:t>s</w:t>
      </w:r>
      <w:r w:rsidRPr="00F932AD">
        <w:rPr>
          <w:i/>
          <w:iCs/>
          <w:lang w:val="ru"/>
        </w:rPr>
        <w:t xml:space="preserve">) </w:t>
      </w:r>
      <w:r w:rsidRPr="00F932AD">
        <w:rPr>
          <w:u w:val="single"/>
          <w:lang w:val="ru"/>
        </w:rPr>
        <w:tab/>
      </w:r>
    </w:p>
    <w:p w14:paraId="33394F54" w14:textId="4F28B863" w:rsidR="006D0292" w:rsidRPr="00F932AD" w:rsidRDefault="003D0C1A" w:rsidP="00F71A3E">
      <w:pPr>
        <w:pStyle w:val="WABody4aboveIndented"/>
        <w:tabs>
          <w:tab w:val="clear" w:pos="5400"/>
        </w:tabs>
        <w:spacing w:before="0"/>
        <w:ind w:left="1620"/>
        <w:rPr>
          <w:i/>
          <w:iCs/>
          <w:lang w:val="ru"/>
        </w:rPr>
      </w:pPr>
      <w:r w:rsidRPr="00F932AD">
        <w:rPr>
          <w:i/>
          <w:iCs/>
          <w:lang w:val="ru"/>
        </w:rPr>
        <w:tab/>
        <w:t xml:space="preserve">Родителем/родителями (имя/имена и фамилия/фамилии) </w:t>
      </w:r>
    </w:p>
    <w:p w14:paraId="5B4E65D7" w14:textId="77777777" w:rsidR="007B4AE1" w:rsidRPr="00F932AD" w:rsidRDefault="006D0292" w:rsidP="00117DFA">
      <w:pPr>
        <w:pStyle w:val="WABody4aboveIndented"/>
        <w:spacing w:before="120"/>
        <w:ind w:left="1620"/>
      </w:pPr>
      <w:proofErr w:type="gramStart"/>
      <w:r w:rsidRPr="00F932AD">
        <w:t>[  ]</w:t>
      </w:r>
      <w:proofErr w:type="gramEnd"/>
      <w:r w:rsidRPr="00F932AD">
        <w:tab/>
        <w:t>A child age 12 or older.</w:t>
      </w:r>
    </w:p>
    <w:p w14:paraId="38A5265A" w14:textId="71E3E72E" w:rsidR="006D0292" w:rsidRPr="00F932AD" w:rsidRDefault="003D0C1A" w:rsidP="00F71A3E">
      <w:pPr>
        <w:pStyle w:val="WABody4aboveIndented"/>
        <w:spacing w:before="0"/>
        <w:ind w:left="1620"/>
        <w:rPr>
          <w:i/>
          <w:iCs/>
        </w:rPr>
      </w:pPr>
      <w:r w:rsidRPr="00F932AD">
        <w:rPr>
          <w:i/>
          <w:iCs/>
        </w:rPr>
        <w:tab/>
      </w:r>
      <w:r w:rsidRPr="00F932AD">
        <w:rPr>
          <w:i/>
          <w:iCs/>
          <w:lang w:val="ru"/>
        </w:rPr>
        <w:t>Ребенком в возрасте 12 лет и старше.</w:t>
      </w:r>
    </w:p>
    <w:p w14:paraId="6B62BC16" w14:textId="77777777" w:rsidR="007B4AE1" w:rsidRPr="00F932AD" w:rsidRDefault="00BA56EB" w:rsidP="00117DFA">
      <w:pPr>
        <w:pStyle w:val="WABody4aboveIndented"/>
        <w:spacing w:before="120"/>
        <w:ind w:left="1620"/>
      </w:pPr>
      <w:proofErr w:type="gramStart"/>
      <w:r w:rsidRPr="00F932AD">
        <w:t>[  ]</w:t>
      </w:r>
      <w:proofErr w:type="gramEnd"/>
      <w:r w:rsidRPr="00F932AD">
        <w:tab/>
        <w:t>Petitioner/s.</w:t>
      </w:r>
    </w:p>
    <w:p w14:paraId="32BD268F" w14:textId="7EE63C8C" w:rsidR="00BA56EB" w:rsidRPr="00F932AD" w:rsidRDefault="006A42E0" w:rsidP="00F71A3E">
      <w:pPr>
        <w:pStyle w:val="WABody4aboveIndented"/>
        <w:spacing w:before="0"/>
        <w:ind w:left="1620"/>
        <w:rPr>
          <w:i/>
          <w:iCs/>
        </w:rPr>
      </w:pPr>
      <w:r w:rsidRPr="00F932AD">
        <w:rPr>
          <w:i/>
          <w:iCs/>
        </w:rPr>
        <w:tab/>
      </w:r>
      <w:r w:rsidRPr="00F932AD">
        <w:rPr>
          <w:i/>
          <w:iCs/>
          <w:lang w:val="ru"/>
        </w:rPr>
        <w:t>Подателем (подателями) заявления.</w:t>
      </w:r>
    </w:p>
    <w:p w14:paraId="4FCA414A" w14:textId="77777777" w:rsidR="007B4AE1" w:rsidRPr="00F932AD" w:rsidRDefault="006D0292" w:rsidP="00117DFA">
      <w:pPr>
        <w:pStyle w:val="WABody6above"/>
        <w:tabs>
          <w:tab w:val="left" w:pos="9360"/>
        </w:tabs>
        <w:ind w:left="1620"/>
        <w:rPr>
          <w:u w:val="single"/>
        </w:rPr>
      </w:pPr>
      <w:proofErr w:type="gramStart"/>
      <w:r w:rsidRPr="00F932AD">
        <w:t>[  ]</w:t>
      </w:r>
      <w:proofErr w:type="gramEnd"/>
      <w:r w:rsidRPr="00F932AD">
        <w:tab/>
        <w:t>The parents or children nominated a guardian that was not in best interests of the children. The court appointed the guardian in the best interest of the children. (</w:t>
      </w:r>
      <w:r w:rsidRPr="00F932AD">
        <w:rPr>
          <w:i/>
          <w:iCs/>
        </w:rPr>
        <w:t xml:space="preserve">Explain) </w:t>
      </w:r>
      <w:r w:rsidRPr="00F932AD">
        <w:rPr>
          <w:u w:val="single"/>
        </w:rPr>
        <w:tab/>
      </w:r>
    </w:p>
    <w:p w14:paraId="2995A455" w14:textId="31D3F99B" w:rsidR="0094481B" w:rsidRPr="00F932AD" w:rsidRDefault="006A42E0" w:rsidP="00F71A3E">
      <w:pPr>
        <w:pStyle w:val="WABody6above"/>
        <w:tabs>
          <w:tab w:val="left" w:pos="9360"/>
        </w:tabs>
        <w:spacing w:before="0"/>
        <w:ind w:left="1620"/>
        <w:rPr>
          <w:i/>
          <w:iCs/>
          <w:lang w:val="ru"/>
        </w:rPr>
      </w:pPr>
      <w:r w:rsidRPr="00F932AD">
        <w:rPr>
          <w:i/>
          <w:iCs/>
        </w:rPr>
        <w:tab/>
      </w:r>
      <w:r w:rsidRPr="00F932AD">
        <w:rPr>
          <w:i/>
          <w:iCs/>
          <w:lang w:val="ru"/>
        </w:rPr>
        <w:t xml:space="preserve">Родители или дети предложили опекуна, который не отвечал интересам детей. Суд назначил опекуна, который наилучшим образом отвечает интересам детей. (Поясните) </w:t>
      </w:r>
    </w:p>
    <w:p w14:paraId="6CCE2878" w14:textId="3524A29A" w:rsidR="0094481B" w:rsidRPr="00F932AD" w:rsidRDefault="0094481B" w:rsidP="006A42E0">
      <w:pPr>
        <w:pStyle w:val="WAblankline"/>
        <w:tabs>
          <w:tab w:val="clear" w:pos="9270"/>
          <w:tab w:val="left" w:pos="9360"/>
        </w:tabs>
        <w:ind w:left="1613"/>
        <w:rPr>
          <w:lang w:val="ru"/>
        </w:rPr>
      </w:pPr>
      <w:r w:rsidRPr="00F932AD">
        <w:rPr>
          <w:lang w:val="ru"/>
        </w:rPr>
        <w:tab/>
      </w:r>
    </w:p>
    <w:p w14:paraId="4AC5F778" w14:textId="77777777" w:rsidR="007B4AE1" w:rsidRPr="00F932AD" w:rsidRDefault="00BA56EB" w:rsidP="00117DFA">
      <w:pPr>
        <w:pStyle w:val="WABody6above"/>
        <w:tabs>
          <w:tab w:val="left" w:pos="9360"/>
        </w:tabs>
        <w:ind w:left="1087"/>
        <w:rPr>
          <w:u w:val="single"/>
        </w:rPr>
      </w:pPr>
      <w:proofErr w:type="gramStart"/>
      <w:r w:rsidRPr="00F932AD">
        <w:t>[  ]</w:t>
      </w:r>
      <w:proofErr w:type="gramEnd"/>
      <w:r w:rsidRPr="00F932AD">
        <w:tab/>
        <w:t xml:space="preserve">Other findings: </w:t>
      </w:r>
      <w:r w:rsidRPr="00F932AD">
        <w:rPr>
          <w:u w:val="single"/>
        </w:rPr>
        <w:tab/>
      </w:r>
    </w:p>
    <w:p w14:paraId="60F38C7D" w14:textId="28B50A29" w:rsidR="00C80B37" w:rsidRPr="00F932AD" w:rsidRDefault="006A42E0" w:rsidP="00F71A3E">
      <w:pPr>
        <w:pStyle w:val="WABody6above"/>
        <w:tabs>
          <w:tab w:val="left" w:pos="9360"/>
        </w:tabs>
        <w:spacing w:before="0"/>
        <w:ind w:left="1087"/>
        <w:rPr>
          <w:i/>
          <w:iCs/>
        </w:rPr>
      </w:pPr>
      <w:r w:rsidRPr="00F932AD">
        <w:rPr>
          <w:i/>
          <w:iCs/>
        </w:rPr>
        <w:tab/>
      </w:r>
      <w:r w:rsidRPr="00F932AD">
        <w:rPr>
          <w:i/>
          <w:iCs/>
        </w:rPr>
        <w:tab/>
      </w:r>
      <w:r w:rsidRPr="00F932AD">
        <w:rPr>
          <w:i/>
          <w:iCs/>
          <w:lang w:val="ru"/>
        </w:rPr>
        <w:t xml:space="preserve">Другие выводы: </w:t>
      </w:r>
    </w:p>
    <w:p w14:paraId="7A616FBF" w14:textId="546D1EF2" w:rsidR="00C80B37" w:rsidRPr="00F932AD" w:rsidRDefault="00C80B37" w:rsidP="006A42E0">
      <w:pPr>
        <w:pStyle w:val="WAblankline"/>
        <w:tabs>
          <w:tab w:val="clear" w:pos="9270"/>
          <w:tab w:val="left" w:pos="9360"/>
        </w:tabs>
        <w:ind w:left="1080"/>
      </w:pPr>
      <w:r w:rsidRPr="00F932AD">
        <w:lastRenderedPageBreak/>
        <w:tab/>
      </w:r>
    </w:p>
    <w:p w14:paraId="20DDC141"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11.</w:t>
      </w:r>
      <w:r w:rsidRPr="00F932AD">
        <w:rPr>
          <w:bCs/>
          <w:sz w:val="22"/>
          <w:szCs w:val="22"/>
        </w:rPr>
        <w:tab/>
        <w:t>Limits on Guardian’s Authority</w:t>
      </w:r>
    </w:p>
    <w:p w14:paraId="0708F883" w14:textId="7949125C" w:rsidR="003D5784" w:rsidRPr="00F932AD" w:rsidRDefault="006A42E0"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Ограничения полномочий опекуна</w:t>
      </w:r>
    </w:p>
    <w:p w14:paraId="0318F75E" w14:textId="77777777" w:rsidR="007B4AE1" w:rsidRPr="00F932AD" w:rsidRDefault="003D5784" w:rsidP="00117DFA">
      <w:pPr>
        <w:pStyle w:val="WABody6above"/>
        <w:ind w:left="1080"/>
      </w:pPr>
      <w:proofErr w:type="gramStart"/>
      <w:r w:rsidRPr="00F932AD">
        <w:t>[  ]</w:t>
      </w:r>
      <w:proofErr w:type="gramEnd"/>
      <w:r w:rsidRPr="00F932AD">
        <w:tab/>
        <w:t xml:space="preserve">Does not apply. </w:t>
      </w:r>
      <w:r w:rsidRPr="00F932AD">
        <w:rPr>
          <w:color w:val="000000"/>
        </w:rPr>
        <w:t xml:space="preserve">The </w:t>
      </w:r>
      <w:r w:rsidRPr="00F932AD">
        <w:t>Petition should be denied.</w:t>
      </w:r>
    </w:p>
    <w:p w14:paraId="7E327275" w14:textId="162C9A95" w:rsidR="003D5784" w:rsidRPr="00F932AD" w:rsidRDefault="00DC7F86" w:rsidP="00F71A3E">
      <w:pPr>
        <w:pStyle w:val="WABody6above"/>
        <w:spacing w:before="0"/>
        <w:ind w:left="1080"/>
        <w:rPr>
          <w:i/>
          <w:iCs/>
        </w:rPr>
      </w:pPr>
      <w:r w:rsidRPr="00F932AD">
        <w:rPr>
          <w:i/>
          <w:iCs/>
        </w:rPr>
        <w:tab/>
      </w:r>
      <w:r w:rsidRPr="00F932AD">
        <w:rPr>
          <w:i/>
          <w:iCs/>
        </w:rPr>
        <w:tab/>
      </w:r>
      <w:r w:rsidRPr="00F932AD">
        <w:rPr>
          <w:i/>
          <w:iCs/>
          <w:lang w:val="ru"/>
        </w:rPr>
        <w:t xml:space="preserve">Не применимо. </w:t>
      </w:r>
      <w:r w:rsidRPr="00F932AD">
        <w:rPr>
          <w:i/>
          <w:iCs/>
          <w:color w:val="000000"/>
          <w:lang w:val="ru"/>
        </w:rPr>
        <w:t xml:space="preserve">Ходатайство </w:t>
      </w:r>
      <w:r w:rsidRPr="00F932AD">
        <w:rPr>
          <w:i/>
          <w:iCs/>
          <w:lang w:val="ru"/>
        </w:rPr>
        <w:t>должно быть отклонено.</w:t>
      </w:r>
    </w:p>
    <w:p w14:paraId="17CB7C1A" w14:textId="77777777" w:rsidR="007B4AE1" w:rsidRPr="00F932AD" w:rsidRDefault="003D5784" w:rsidP="00117DFA">
      <w:pPr>
        <w:pStyle w:val="WABody6above"/>
        <w:ind w:left="1080"/>
      </w:pPr>
      <w:proofErr w:type="gramStart"/>
      <w:r w:rsidRPr="00F932AD">
        <w:t>[  ]</w:t>
      </w:r>
      <w:proofErr w:type="gramEnd"/>
      <w:r w:rsidRPr="00F932AD">
        <w:tab/>
        <w:t>No limits should be put on the guardian’s authority over the children’s upbringing or decision-making for the children.</w:t>
      </w:r>
    </w:p>
    <w:p w14:paraId="705DED89" w14:textId="3030DA96" w:rsidR="003D5784" w:rsidRPr="00F932AD" w:rsidRDefault="00DC7F86" w:rsidP="00F71A3E">
      <w:pPr>
        <w:pStyle w:val="WABody6above"/>
        <w:spacing w:before="0"/>
        <w:ind w:left="1080"/>
        <w:rPr>
          <w:i/>
          <w:iCs/>
        </w:rPr>
      </w:pPr>
      <w:r w:rsidRPr="00F932AD">
        <w:rPr>
          <w:i/>
          <w:iCs/>
        </w:rPr>
        <w:tab/>
      </w:r>
      <w:r w:rsidRPr="00F932AD">
        <w:rPr>
          <w:i/>
          <w:iCs/>
        </w:rPr>
        <w:tab/>
      </w:r>
      <w:r w:rsidRPr="00F932AD">
        <w:rPr>
          <w:i/>
          <w:iCs/>
          <w:lang w:val="ru"/>
        </w:rPr>
        <w:t>Не следует ограничивать полномочия опекуна по части воспитания детей или принятия решений в отношении детей.</w:t>
      </w:r>
    </w:p>
    <w:p w14:paraId="7AE96A6D" w14:textId="77777777" w:rsidR="007B4AE1" w:rsidRPr="00F932AD" w:rsidRDefault="003D5784" w:rsidP="00117DFA">
      <w:pPr>
        <w:pStyle w:val="WABody6above"/>
        <w:tabs>
          <w:tab w:val="left" w:pos="9360"/>
        </w:tabs>
        <w:ind w:left="1080"/>
        <w:rPr>
          <w:u w:val="single"/>
        </w:rPr>
      </w:pPr>
      <w:proofErr w:type="gramStart"/>
      <w:r w:rsidRPr="00F932AD">
        <w:t>[  ]</w:t>
      </w:r>
      <w:proofErr w:type="gramEnd"/>
      <w:r w:rsidRPr="00F932AD">
        <w:tab/>
        <w:t xml:space="preserve">The guardian should share decision-making authority and access to records with parent/s and/or children as ordered in sections </w:t>
      </w:r>
      <w:r w:rsidRPr="00F932AD">
        <w:rPr>
          <w:b/>
          <w:bCs/>
        </w:rPr>
        <w:t>18</w:t>
      </w:r>
      <w:r w:rsidRPr="00F932AD">
        <w:t xml:space="preserve"> and </w:t>
      </w:r>
      <w:r w:rsidRPr="00F932AD">
        <w:rPr>
          <w:b/>
          <w:bCs/>
        </w:rPr>
        <w:t xml:space="preserve">19 </w:t>
      </w:r>
      <w:r w:rsidRPr="00F932AD">
        <w:t xml:space="preserve">below because: </w:t>
      </w:r>
      <w:r w:rsidRPr="00F932AD">
        <w:rPr>
          <w:u w:val="single"/>
        </w:rPr>
        <w:tab/>
      </w:r>
    </w:p>
    <w:p w14:paraId="5E6E847F" w14:textId="6AC29F3F" w:rsidR="003D5784" w:rsidRPr="00F932AD" w:rsidRDefault="00DC7F86" w:rsidP="00F71A3E">
      <w:pPr>
        <w:pStyle w:val="WABody6above"/>
        <w:tabs>
          <w:tab w:val="left" w:pos="9360"/>
        </w:tabs>
        <w:spacing w:before="0"/>
        <w:ind w:left="1080"/>
        <w:rPr>
          <w:i/>
          <w:iCs/>
        </w:rPr>
      </w:pPr>
      <w:r w:rsidRPr="00F932AD">
        <w:rPr>
          <w:i/>
          <w:iCs/>
        </w:rPr>
        <w:tab/>
      </w:r>
      <w:r w:rsidRPr="00F932AD">
        <w:rPr>
          <w:i/>
          <w:iCs/>
        </w:rPr>
        <w:tab/>
      </w:r>
      <w:r w:rsidRPr="00F932AD">
        <w:rPr>
          <w:i/>
          <w:iCs/>
          <w:lang w:val="ru"/>
        </w:rPr>
        <w:t xml:space="preserve">Опекун должен разделить полномочия по принятию решений и доступ к записям с родителем (родителями) и/или детьми, как предписано в разделах </w:t>
      </w:r>
      <w:r w:rsidRPr="00F932AD">
        <w:rPr>
          <w:b/>
          <w:bCs/>
          <w:i/>
          <w:iCs/>
          <w:lang w:val="ru"/>
        </w:rPr>
        <w:t>18</w:t>
      </w:r>
      <w:r w:rsidRPr="00F932AD">
        <w:rPr>
          <w:i/>
          <w:iCs/>
          <w:lang w:val="ru"/>
        </w:rPr>
        <w:t xml:space="preserve"> и </w:t>
      </w:r>
      <w:r w:rsidRPr="00F932AD">
        <w:rPr>
          <w:b/>
          <w:bCs/>
          <w:i/>
          <w:iCs/>
          <w:lang w:val="ru"/>
        </w:rPr>
        <w:t>19</w:t>
      </w:r>
      <w:r w:rsidRPr="00F932AD">
        <w:rPr>
          <w:i/>
          <w:iCs/>
          <w:lang w:val="ru"/>
        </w:rPr>
        <w:t xml:space="preserve"> ниже, потому что: </w:t>
      </w:r>
    </w:p>
    <w:p w14:paraId="50DDF359" w14:textId="677D4710" w:rsidR="003D5784" w:rsidRPr="00F932AD" w:rsidRDefault="003D5784" w:rsidP="00617BDF">
      <w:pPr>
        <w:pStyle w:val="WAblankline"/>
        <w:tabs>
          <w:tab w:val="clear" w:pos="9270"/>
          <w:tab w:val="left" w:pos="9360"/>
        </w:tabs>
        <w:ind w:left="1073"/>
      </w:pPr>
      <w:r w:rsidRPr="00F932AD">
        <w:tab/>
      </w:r>
    </w:p>
    <w:p w14:paraId="6DCD76CB" w14:textId="6F3E0762" w:rsidR="003D5784" w:rsidRPr="00F932AD" w:rsidRDefault="003D5784" w:rsidP="00617BDF">
      <w:pPr>
        <w:pStyle w:val="WAblankline"/>
        <w:tabs>
          <w:tab w:val="clear" w:pos="9270"/>
          <w:tab w:val="left" w:pos="9360"/>
        </w:tabs>
        <w:ind w:left="1073"/>
      </w:pPr>
      <w:r w:rsidRPr="00F932AD">
        <w:tab/>
      </w:r>
    </w:p>
    <w:p w14:paraId="68DEE2B5" w14:textId="6A2458D3" w:rsidR="000B2F47" w:rsidRPr="00F932AD" w:rsidRDefault="000B2F47" w:rsidP="00617BDF">
      <w:pPr>
        <w:pStyle w:val="WAblankline"/>
        <w:tabs>
          <w:tab w:val="clear" w:pos="9270"/>
          <w:tab w:val="left" w:pos="9360"/>
        </w:tabs>
        <w:ind w:left="1073"/>
      </w:pPr>
      <w:r w:rsidRPr="00F932AD">
        <w:tab/>
      </w:r>
    </w:p>
    <w:p w14:paraId="708F6872" w14:textId="77777777" w:rsidR="007B4AE1" w:rsidRPr="00F932AD" w:rsidRDefault="003D5784" w:rsidP="00117DFA">
      <w:pPr>
        <w:pStyle w:val="WABody6above"/>
        <w:tabs>
          <w:tab w:val="left" w:pos="9360"/>
        </w:tabs>
        <w:ind w:left="1080"/>
        <w:rPr>
          <w:u w:val="single"/>
        </w:rPr>
      </w:pPr>
      <w:proofErr w:type="gramStart"/>
      <w:r w:rsidRPr="00F932AD">
        <w:t>[  ]</w:t>
      </w:r>
      <w:proofErr w:type="gramEnd"/>
      <w:r w:rsidRPr="00F932AD">
        <w:tab/>
        <w:t xml:space="preserve">Other findings: </w:t>
      </w:r>
      <w:r w:rsidRPr="00F932AD">
        <w:rPr>
          <w:u w:val="single"/>
        </w:rPr>
        <w:tab/>
      </w:r>
    </w:p>
    <w:p w14:paraId="7E53454D" w14:textId="0F70894C" w:rsidR="003D5784" w:rsidRPr="00F932AD" w:rsidRDefault="00DC7F86" w:rsidP="00F71A3E">
      <w:pPr>
        <w:pStyle w:val="WABody6above"/>
        <w:tabs>
          <w:tab w:val="left" w:pos="9360"/>
        </w:tabs>
        <w:spacing w:before="0"/>
        <w:ind w:left="1080"/>
        <w:rPr>
          <w:i/>
          <w:iCs/>
        </w:rPr>
      </w:pPr>
      <w:r w:rsidRPr="00F932AD">
        <w:rPr>
          <w:i/>
          <w:iCs/>
        </w:rPr>
        <w:tab/>
      </w:r>
      <w:r w:rsidRPr="00F932AD">
        <w:rPr>
          <w:i/>
          <w:iCs/>
        </w:rPr>
        <w:tab/>
      </w:r>
      <w:r w:rsidRPr="00F932AD">
        <w:rPr>
          <w:i/>
          <w:iCs/>
          <w:lang w:val="ru"/>
        </w:rPr>
        <w:t xml:space="preserve">Другие выводы: </w:t>
      </w:r>
    </w:p>
    <w:p w14:paraId="5B96890A" w14:textId="7136CF9C" w:rsidR="003D5784" w:rsidRPr="00F932AD" w:rsidRDefault="003D5784" w:rsidP="00617BDF">
      <w:pPr>
        <w:pStyle w:val="WAblankline"/>
        <w:tabs>
          <w:tab w:val="clear" w:pos="9270"/>
          <w:tab w:val="left" w:pos="9360"/>
        </w:tabs>
        <w:ind w:left="1073"/>
      </w:pPr>
      <w:r w:rsidRPr="00F932AD">
        <w:tab/>
      </w:r>
    </w:p>
    <w:p w14:paraId="4109AA27" w14:textId="29194EC7" w:rsidR="000B2F47" w:rsidRPr="00F932AD" w:rsidRDefault="000B2F47" w:rsidP="00617BDF">
      <w:pPr>
        <w:pStyle w:val="WAblankline"/>
        <w:tabs>
          <w:tab w:val="clear" w:pos="9270"/>
          <w:tab w:val="left" w:pos="9360"/>
        </w:tabs>
        <w:ind w:left="1073"/>
      </w:pPr>
      <w:r w:rsidRPr="00F932AD">
        <w:tab/>
      </w:r>
    </w:p>
    <w:p w14:paraId="7A041E56" w14:textId="77777777" w:rsidR="007B4AE1" w:rsidRPr="00F932AD" w:rsidRDefault="00407626" w:rsidP="00117DFA">
      <w:pPr>
        <w:pStyle w:val="WAItem"/>
        <w:tabs>
          <w:tab w:val="clear" w:pos="540"/>
        </w:tabs>
        <w:spacing w:before="120"/>
        <w:ind w:left="720" w:hanging="720"/>
        <w:rPr>
          <w:sz w:val="22"/>
          <w:szCs w:val="22"/>
        </w:rPr>
      </w:pPr>
      <w:r w:rsidRPr="00F932AD">
        <w:rPr>
          <w:bCs/>
          <w:sz w:val="22"/>
          <w:szCs w:val="22"/>
        </w:rPr>
        <w:t>12.</w:t>
      </w:r>
      <w:r w:rsidRPr="00F932AD">
        <w:rPr>
          <w:bCs/>
          <w:sz w:val="22"/>
          <w:szCs w:val="22"/>
        </w:rPr>
        <w:tab/>
        <w:t>Limits on Parents</w:t>
      </w:r>
    </w:p>
    <w:p w14:paraId="39143E64" w14:textId="73D1DDB3" w:rsidR="00407626" w:rsidRPr="00F932AD" w:rsidRDefault="00366250"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Ограничения в отношении родителей</w:t>
      </w:r>
    </w:p>
    <w:p w14:paraId="3705EE6B" w14:textId="77777777" w:rsidR="007B4AE1" w:rsidRPr="00F932AD" w:rsidRDefault="00407626" w:rsidP="00117DFA">
      <w:pPr>
        <w:pStyle w:val="WABody6above"/>
        <w:ind w:left="1080"/>
      </w:pPr>
      <w:proofErr w:type="gramStart"/>
      <w:r w:rsidRPr="00F932AD">
        <w:t>[  ]</w:t>
      </w:r>
      <w:proofErr w:type="gramEnd"/>
      <w:r w:rsidRPr="00F932AD">
        <w:tab/>
        <w:t>Does not apply.</w:t>
      </w:r>
    </w:p>
    <w:p w14:paraId="58AA6289" w14:textId="3B7FD9F7" w:rsidR="00407626" w:rsidRPr="00F932AD" w:rsidRDefault="00366250" w:rsidP="00F71A3E">
      <w:pPr>
        <w:pStyle w:val="WABody6above"/>
        <w:spacing w:before="0"/>
        <w:ind w:left="1080"/>
        <w:rPr>
          <w:i/>
          <w:iCs/>
        </w:rPr>
      </w:pPr>
      <w:r w:rsidRPr="00F932AD">
        <w:rPr>
          <w:i/>
          <w:iCs/>
        </w:rPr>
        <w:tab/>
      </w:r>
      <w:r w:rsidRPr="00F932AD">
        <w:rPr>
          <w:i/>
          <w:iCs/>
        </w:rPr>
        <w:tab/>
      </w:r>
      <w:r w:rsidRPr="00F932AD">
        <w:rPr>
          <w:i/>
          <w:iCs/>
          <w:lang w:val="ru"/>
        </w:rPr>
        <w:t>Не применимо.</w:t>
      </w:r>
    </w:p>
    <w:p w14:paraId="6EDB6A9A" w14:textId="77777777" w:rsidR="007B4AE1" w:rsidRPr="00F932AD" w:rsidRDefault="00407626" w:rsidP="00117DFA">
      <w:pPr>
        <w:pStyle w:val="WABody6above"/>
        <w:ind w:left="1080"/>
      </w:pPr>
      <w:proofErr w:type="gramStart"/>
      <w:r w:rsidRPr="00F932AD">
        <w:t>[  ]</w:t>
      </w:r>
      <w:proofErr w:type="gramEnd"/>
      <w:r w:rsidRPr="00F932AD">
        <w:tab/>
      </w:r>
      <w:r w:rsidRPr="00F932AD">
        <w:rPr>
          <w:i/>
          <w:iCs/>
        </w:rPr>
        <w:t>Residential Schedule</w:t>
      </w:r>
      <w:r w:rsidRPr="00F932AD">
        <w:t xml:space="preserve"> has been signed and the reasons for limits are included there.</w:t>
      </w:r>
    </w:p>
    <w:p w14:paraId="1B93044E" w14:textId="1047514C" w:rsidR="00407626" w:rsidRPr="00F932AD" w:rsidRDefault="00366250" w:rsidP="00F71A3E">
      <w:pPr>
        <w:pStyle w:val="WABody6above"/>
        <w:spacing w:before="0"/>
        <w:ind w:left="1080"/>
        <w:rPr>
          <w:i/>
          <w:iCs/>
        </w:rPr>
      </w:pPr>
      <w:r w:rsidRPr="00F932AD">
        <w:rPr>
          <w:i/>
          <w:iCs/>
        </w:rPr>
        <w:tab/>
      </w:r>
      <w:r w:rsidRPr="00F932AD">
        <w:rPr>
          <w:i/>
          <w:iCs/>
        </w:rPr>
        <w:tab/>
      </w:r>
      <w:r w:rsidRPr="00F932AD">
        <w:rPr>
          <w:i/>
          <w:iCs/>
          <w:lang w:val="ru"/>
        </w:rPr>
        <w:t>График проживания был подписан, и в нем указаны причины ограничений.</w:t>
      </w:r>
    </w:p>
    <w:p w14:paraId="091BDF73" w14:textId="77777777" w:rsidR="007B4AE1" w:rsidRPr="00F932AD" w:rsidRDefault="00407626" w:rsidP="00117DFA">
      <w:pPr>
        <w:pStyle w:val="WABody6above"/>
        <w:ind w:left="1080"/>
      </w:pPr>
      <w:proofErr w:type="gramStart"/>
      <w:r w:rsidRPr="00F932AD">
        <w:t>[  ]</w:t>
      </w:r>
      <w:proofErr w:type="gramEnd"/>
      <w:r w:rsidRPr="00F932AD">
        <w:tab/>
        <w:t>The court should limit decision-making and visitation for the following reasons:</w:t>
      </w:r>
    </w:p>
    <w:p w14:paraId="7218D257" w14:textId="05337803" w:rsidR="00407626" w:rsidRPr="00F932AD" w:rsidRDefault="00366250" w:rsidP="00F71A3E">
      <w:pPr>
        <w:pStyle w:val="WABody6above"/>
        <w:spacing w:before="0"/>
        <w:ind w:left="1080"/>
        <w:rPr>
          <w:i/>
          <w:iCs/>
        </w:rPr>
      </w:pPr>
      <w:r w:rsidRPr="00F932AD">
        <w:rPr>
          <w:i/>
          <w:iCs/>
        </w:rPr>
        <w:tab/>
      </w:r>
      <w:r w:rsidRPr="00F932AD">
        <w:rPr>
          <w:i/>
          <w:iCs/>
        </w:rPr>
        <w:tab/>
      </w:r>
      <w:r w:rsidRPr="00F932AD">
        <w:rPr>
          <w:i/>
          <w:iCs/>
          <w:lang w:val="ru"/>
        </w:rPr>
        <w:t>Суд должен ограничить принятие решений и посещение по следующим причинам:</w:t>
      </w:r>
    </w:p>
    <w:p w14:paraId="6CCA2725" w14:textId="77777777" w:rsidR="007B4AE1" w:rsidRPr="00F932AD" w:rsidRDefault="00407626" w:rsidP="00117DFA">
      <w:pPr>
        <w:spacing w:before="120" w:after="0"/>
        <w:ind w:left="1440" w:hanging="360"/>
        <w:rPr>
          <w:rFonts w:ascii="Arial" w:hAnsi="Arial" w:cs="Arial"/>
          <w:i/>
          <w:color w:val="000000"/>
          <w:sz w:val="22"/>
          <w:szCs w:val="22"/>
        </w:rPr>
      </w:pPr>
      <w:proofErr w:type="gramStart"/>
      <w:r w:rsidRPr="00F932AD">
        <w:rPr>
          <w:rFonts w:ascii="Arial" w:hAnsi="Arial" w:cs="Arial"/>
          <w:color w:val="000000"/>
          <w:sz w:val="22"/>
          <w:szCs w:val="22"/>
        </w:rPr>
        <w:t>[  ]</w:t>
      </w:r>
      <w:proofErr w:type="gramEnd"/>
      <w:r w:rsidRPr="00F932AD">
        <w:rPr>
          <w:rFonts w:ascii="Arial" w:hAnsi="Arial" w:cs="Arial"/>
          <w:color w:val="000000"/>
          <w:sz w:val="22"/>
          <w:szCs w:val="22"/>
        </w:rPr>
        <w:tab/>
        <w:t>Mandatory limiting factors from RCW 26.09.191(2) – A parent has one or more of t</w:t>
      </w:r>
      <w:r w:rsidRPr="00F932AD">
        <w:rPr>
          <w:rFonts w:ascii="Arial" w:hAnsi="Arial" w:cs="Arial"/>
          <w:sz w:val="22"/>
          <w:szCs w:val="22"/>
        </w:rPr>
        <w:t xml:space="preserve">hese problems as follows </w:t>
      </w:r>
      <w:r w:rsidRPr="00F932AD">
        <w:rPr>
          <w:rFonts w:ascii="Arial" w:hAnsi="Arial" w:cs="Arial"/>
          <w:i/>
          <w:iCs/>
          <w:sz w:val="22"/>
          <w:szCs w:val="22"/>
        </w:rPr>
        <w:t>(check all that apply</w:t>
      </w:r>
      <w:r w:rsidRPr="00F932AD">
        <w:rPr>
          <w:rFonts w:ascii="Arial" w:hAnsi="Arial" w:cs="Arial"/>
          <w:i/>
          <w:iCs/>
          <w:color w:val="000000"/>
          <w:sz w:val="22"/>
          <w:szCs w:val="22"/>
        </w:rPr>
        <w:t>):</w:t>
      </w:r>
    </w:p>
    <w:p w14:paraId="3D4A41AD" w14:textId="03DF9F8B" w:rsidR="00407626" w:rsidRPr="00F932AD" w:rsidRDefault="00D42933" w:rsidP="00F71A3E">
      <w:pPr>
        <w:spacing w:after="0"/>
        <w:ind w:left="1440" w:hanging="360"/>
        <w:rPr>
          <w:rFonts w:ascii="Arial" w:hAnsi="Arial" w:cs="Arial"/>
          <w:i/>
          <w:iCs/>
          <w:color w:val="000000"/>
          <w:sz w:val="22"/>
          <w:szCs w:val="22"/>
        </w:rPr>
      </w:pPr>
      <w:r w:rsidRPr="00F932AD">
        <w:rPr>
          <w:rFonts w:ascii="Arial" w:hAnsi="Arial" w:cs="Arial"/>
          <w:i/>
          <w:iCs/>
          <w:color w:val="000000"/>
          <w:sz w:val="22"/>
          <w:szCs w:val="22"/>
        </w:rPr>
        <w:tab/>
      </w:r>
      <w:r w:rsidRPr="00F932AD">
        <w:rPr>
          <w:rFonts w:ascii="Arial" w:hAnsi="Arial" w:cs="Arial"/>
          <w:i/>
          <w:iCs/>
          <w:color w:val="000000"/>
          <w:sz w:val="22"/>
          <w:szCs w:val="22"/>
          <w:lang w:val="ru"/>
        </w:rPr>
        <w:t>Обязательные ограничивающие факторы из RCW 26.09.191(2) — у родителя есть одна или более из п</w:t>
      </w:r>
      <w:r w:rsidRPr="00F932AD">
        <w:rPr>
          <w:rFonts w:ascii="Arial" w:hAnsi="Arial" w:cs="Arial"/>
          <w:i/>
          <w:iCs/>
          <w:sz w:val="22"/>
          <w:szCs w:val="22"/>
          <w:lang w:val="ru"/>
        </w:rPr>
        <w:t>еречисленных ниже проблем (отметьте все, что применимо</w:t>
      </w:r>
      <w:r w:rsidRPr="00F932AD">
        <w:rPr>
          <w:rFonts w:ascii="Arial" w:hAnsi="Arial" w:cs="Arial"/>
          <w:i/>
          <w:iCs/>
          <w:color w:val="000000"/>
          <w:sz w:val="22"/>
          <w:szCs w:val="22"/>
          <w:lang w:val="ru"/>
        </w:rPr>
        <w:t>):</w:t>
      </w:r>
    </w:p>
    <w:p w14:paraId="1F8BBC7B" w14:textId="77777777" w:rsidR="007B4AE1" w:rsidRPr="00F932AD" w:rsidRDefault="00407626" w:rsidP="00117DFA">
      <w:pPr>
        <w:tabs>
          <w:tab w:val="left" w:pos="792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Abandonment</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sz w:val="22"/>
          <w:szCs w:val="22"/>
        </w:rPr>
        <w:t xml:space="preserve"> intentionally abandoned a child listed in section </w:t>
      </w:r>
      <w:r w:rsidRPr="00F932AD">
        <w:rPr>
          <w:rFonts w:ascii="Arial" w:hAnsi="Arial" w:cs="Arial"/>
          <w:b/>
          <w:bCs/>
          <w:sz w:val="22"/>
          <w:szCs w:val="22"/>
        </w:rPr>
        <w:t>1</w:t>
      </w:r>
      <w:r w:rsidRPr="00F932AD">
        <w:rPr>
          <w:rFonts w:ascii="Arial" w:hAnsi="Arial" w:cs="Arial"/>
          <w:sz w:val="22"/>
          <w:szCs w:val="22"/>
        </w:rPr>
        <w:t xml:space="preserve"> for an extended time.</w:t>
      </w:r>
    </w:p>
    <w:p w14:paraId="64C65D3E" w14:textId="33F3C90B" w:rsidR="00407626" w:rsidRPr="00F932AD" w:rsidRDefault="00D42933" w:rsidP="00F71A3E">
      <w:pPr>
        <w:tabs>
          <w:tab w:val="left" w:pos="792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Оставление без надлежащего ухода</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намеренно оставил в течение длительного времени без ухода ребенка, указанного в разделе </w:t>
      </w:r>
      <w:r w:rsidRPr="00F932AD">
        <w:rPr>
          <w:rFonts w:ascii="Arial" w:hAnsi="Arial" w:cs="Arial"/>
          <w:b/>
          <w:bCs/>
          <w:i/>
          <w:iCs/>
          <w:sz w:val="22"/>
          <w:szCs w:val="22"/>
          <w:lang w:val="ru"/>
        </w:rPr>
        <w:t>1</w:t>
      </w:r>
      <w:r w:rsidRPr="00F932AD">
        <w:rPr>
          <w:rFonts w:ascii="Arial" w:hAnsi="Arial" w:cs="Arial"/>
          <w:i/>
          <w:iCs/>
          <w:sz w:val="22"/>
          <w:szCs w:val="22"/>
          <w:lang w:val="ru"/>
        </w:rPr>
        <w:t>.</w:t>
      </w:r>
    </w:p>
    <w:p w14:paraId="0D3AA93A" w14:textId="77777777" w:rsidR="007B4AE1" w:rsidRPr="00F932AD" w:rsidRDefault="00407626" w:rsidP="00117DFA">
      <w:pPr>
        <w:tabs>
          <w:tab w:val="left" w:pos="792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Neglect</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i/>
          <w:iCs/>
          <w:sz w:val="22"/>
          <w:szCs w:val="22"/>
        </w:rPr>
        <w:t xml:space="preserve"> </w:t>
      </w:r>
      <w:r w:rsidRPr="00F932AD">
        <w:rPr>
          <w:rFonts w:ascii="Arial" w:hAnsi="Arial" w:cs="Arial"/>
          <w:sz w:val="22"/>
          <w:szCs w:val="22"/>
        </w:rPr>
        <w:t xml:space="preserve">substantially refused to perform their parenting duties for a child listed in section </w:t>
      </w:r>
      <w:r w:rsidRPr="00F932AD">
        <w:rPr>
          <w:rFonts w:ascii="Arial" w:hAnsi="Arial" w:cs="Arial"/>
          <w:b/>
          <w:bCs/>
          <w:sz w:val="22"/>
          <w:szCs w:val="22"/>
        </w:rPr>
        <w:t>1</w:t>
      </w:r>
      <w:r w:rsidRPr="00F932AD">
        <w:rPr>
          <w:rFonts w:ascii="Arial" w:hAnsi="Arial" w:cs="Arial"/>
          <w:sz w:val="22"/>
          <w:szCs w:val="22"/>
        </w:rPr>
        <w:t>.</w:t>
      </w:r>
    </w:p>
    <w:p w14:paraId="28F3F3BC" w14:textId="538052C2" w:rsidR="00407626" w:rsidRPr="00F932AD" w:rsidRDefault="00D42933" w:rsidP="00F71A3E">
      <w:pPr>
        <w:tabs>
          <w:tab w:val="left" w:pos="7920"/>
        </w:tabs>
        <w:spacing w:after="0"/>
        <w:ind w:left="1800" w:hanging="360"/>
        <w:rPr>
          <w:rFonts w:ascii="Arial" w:hAnsi="Arial" w:cs="Arial"/>
          <w:i/>
          <w:iCs/>
          <w:sz w:val="22"/>
          <w:szCs w:val="22"/>
        </w:rPr>
      </w:pPr>
      <w:r w:rsidRPr="00F932AD">
        <w:rPr>
          <w:rFonts w:ascii="Arial" w:hAnsi="Arial" w:cs="Arial"/>
          <w:i/>
          <w:iCs/>
          <w:sz w:val="22"/>
          <w:szCs w:val="22"/>
        </w:rPr>
        <w:lastRenderedPageBreak/>
        <w:tab/>
      </w:r>
      <w:r w:rsidRPr="00F932AD">
        <w:rPr>
          <w:rFonts w:ascii="Arial" w:hAnsi="Arial" w:cs="Arial"/>
          <w:b/>
          <w:bCs/>
          <w:i/>
          <w:iCs/>
          <w:sz w:val="22"/>
          <w:szCs w:val="22"/>
          <w:lang w:val="ru"/>
        </w:rPr>
        <w:t xml:space="preserve">Безответственное отношение </w:t>
      </w:r>
      <w:r w:rsidRPr="00F932AD">
        <w:rPr>
          <w:rFonts w:ascii="Arial" w:hAnsi="Arial" w:cs="Arial"/>
          <w:i/>
          <w:iCs/>
          <w:sz w:val="22"/>
          <w:szCs w:val="22"/>
          <w:lang w:val="ru"/>
        </w:rPr>
        <w:t xml:space="preserve">— (Имя и фамилия другого родителя): </w:t>
      </w:r>
      <w:r w:rsidRPr="00F932AD">
        <w:rPr>
          <w:rFonts w:ascii="Arial" w:hAnsi="Arial" w:cs="Arial"/>
          <w:sz w:val="22"/>
          <w:szCs w:val="22"/>
          <w:lang w:val="ru"/>
        </w:rPr>
        <w:tab/>
      </w:r>
      <w:r w:rsidRPr="00F932AD">
        <w:rPr>
          <w:rFonts w:ascii="Arial" w:hAnsi="Arial" w:cs="Arial"/>
          <w:i/>
          <w:iCs/>
          <w:sz w:val="22"/>
          <w:szCs w:val="22"/>
          <w:lang w:val="ru"/>
        </w:rPr>
        <w:t xml:space="preserve"> в значительной степени отказывается выполнять свои родительские обязанности в отношении ребенка, указанного в разделе </w:t>
      </w:r>
      <w:r w:rsidRPr="00F932AD">
        <w:rPr>
          <w:rFonts w:ascii="Arial" w:hAnsi="Arial" w:cs="Arial"/>
          <w:b/>
          <w:bCs/>
          <w:i/>
          <w:iCs/>
          <w:sz w:val="22"/>
          <w:szCs w:val="22"/>
          <w:lang w:val="ru"/>
        </w:rPr>
        <w:t>1</w:t>
      </w:r>
      <w:r w:rsidRPr="00F932AD">
        <w:rPr>
          <w:rFonts w:ascii="Arial" w:hAnsi="Arial" w:cs="Arial"/>
          <w:i/>
          <w:iCs/>
          <w:sz w:val="22"/>
          <w:szCs w:val="22"/>
          <w:lang w:val="ru"/>
        </w:rPr>
        <w:t>.</w:t>
      </w:r>
    </w:p>
    <w:p w14:paraId="2FB6E678" w14:textId="6B5A1C04" w:rsidR="007B4AE1" w:rsidRPr="00F932AD" w:rsidRDefault="00407626" w:rsidP="00117DFA">
      <w:pPr>
        <w:tabs>
          <w:tab w:val="left" w:pos="9180"/>
        </w:tabs>
        <w:spacing w:before="120" w:after="0"/>
        <w:ind w:left="1800" w:hanging="360"/>
        <w:rPr>
          <w:rFonts w:ascii="Arial" w:hAnsi="Arial" w:cs="Arial"/>
          <w:sz w:val="22"/>
          <w:szCs w:val="22"/>
        </w:rPr>
      </w:pPr>
      <w:proofErr w:type="gramStart"/>
      <w:r w:rsidRPr="00F932AD">
        <w:rPr>
          <w:rFonts w:ascii="Arial" w:hAnsi="Arial" w:cs="Arial"/>
          <w:sz w:val="22"/>
          <w:szCs w:val="20"/>
        </w:rPr>
        <w:t>[  ]</w:t>
      </w:r>
      <w:proofErr w:type="gramEnd"/>
      <w:r w:rsidRPr="00F932AD">
        <w:rPr>
          <w:rFonts w:ascii="Arial" w:hAnsi="Arial" w:cs="Arial"/>
          <w:sz w:val="22"/>
          <w:szCs w:val="22"/>
        </w:rPr>
        <w:tab/>
      </w:r>
      <w:r w:rsidRPr="00F932AD">
        <w:rPr>
          <w:rFonts w:ascii="Arial" w:hAnsi="Arial" w:cs="Arial"/>
          <w:b/>
          <w:bCs/>
          <w:sz w:val="22"/>
          <w:szCs w:val="22"/>
        </w:rPr>
        <w:t>Child abuse</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sz w:val="22"/>
          <w:szCs w:val="22"/>
        </w:rPr>
        <w:t xml:space="preserve"> (or someone living in that parent’s home) abused or threatened to abuse a child. The abuse was </w:t>
      </w:r>
      <w:r w:rsidRPr="00F932AD">
        <w:rPr>
          <w:rFonts w:ascii="Arial" w:hAnsi="Arial" w:cs="Arial"/>
          <w:i/>
          <w:iCs/>
          <w:sz w:val="22"/>
          <w:szCs w:val="22"/>
        </w:rPr>
        <w:t>(check all that apply):</w:t>
      </w:r>
      <w:r w:rsidRPr="00F932AD">
        <w:rPr>
          <w:rFonts w:ascii="Arial" w:hAnsi="Arial" w:cs="Arial"/>
          <w:sz w:val="20"/>
          <w:szCs w:val="20"/>
        </w:rPr>
        <w:t xml:space="preserve"> </w:t>
      </w:r>
      <w:proofErr w:type="gramStart"/>
      <w:r w:rsidRPr="00F932AD">
        <w:rPr>
          <w:rFonts w:ascii="Arial" w:hAnsi="Arial" w:cs="Arial"/>
          <w:sz w:val="20"/>
          <w:szCs w:val="20"/>
        </w:rPr>
        <w:t>[  ]</w:t>
      </w:r>
      <w:proofErr w:type="gramEnd"/>
      <w:r w:rsidRPr="00F932AD">
        <w:rPr>
          <w:rFonts w:ascii="Arial" w:hAnsi="Arial" w:cs="Arial"/>
          <w:sz w:val="20"/>
          <w:szCs w:val="20"/>
        </w:rPr>
        <w:t xml:space="preserve"> </w:t>
      </w:r>
      <w:r w:rsidRPr="00F932AD">
        <w:rPr>
          <w:rFonts w:ascii="Arial" w:hAnsi="Arial" w:cs="Arial"/>
          <w:sz w:val="22"/>
          <w:szCs w:val="22"/>
        </w:rPr>
        <w:t xml:space="preserve">physical  </w:t>
      </w:r>
      <w:r w:rsidRPr="00F932AD">
        <w:rPr>
          <w:rFonts w:ascii="Arial" w:hAnsi="Arial" w:cs="Arial"/>
          <w:sz w:val="20"/>
          <w:szCs w:val="20"/>
        </w:rPr>
        <w:t>[  ]</w:t>
      </w:r>
      <w:r w:rsidRPr="00F932AD">
        <w:rPr>
          <w:rFonts w:ascii="Arial" w:hAnsi="Arial" w:cs="Arial"/>
          <w:sz w:val="22"/>
          <w:szCs w:val="22"/>
        </w:rPr>
        <w:t xml:space="preserve"> sexual</w:t>
      </w:r>
      <w:r w:rsidRPr="00F932AD">
        <w:rPr>
          <w:rFonts w:ascii="Arial" w:hAnsi="Arial" w:cs="Arial"/>
          <w:sz w:val="22"/>
          <w:szCs w:val="22"/>
        </w:rPr>
        <w:br/>
      </w:r>
      <w:r w:rsidRPr="00F932AD">
        <w:rPr>
          <w:rFonts w:ascii="Arial" w:hAnsi="Arial" w:cs="Arial"/>
          <w:sz w:val="20"/>
          <w:szCs w:val="20"/>
        </w:rPr>
        <w:t xml:space="preserve">[  ] </w:t>
      </w:r>
      <w:r w:rsidRPr="00F932AD">
        <w:rPr>
          <w:rFonts w:ascii="Arial" w:hAnsi="Arial" w:cs="Arial"/>
          <w:sz w:val="22"/>
          <w:szCs w:val="22"/>
        </w:rPr>
        <w:t>repeated emotional abuse.</w:t>
      </w:r>
    </w:p>
    <w:p w14:paraId="31DA2F77" w14:textId="51A2B5A7" w:rsidR="00407626" w:rsidRPr="00F932AD" w:rsidRDefault="00D42933" w:rsidP="00CF0D08">
      <w:pPr>
        <w:tabs>
          <w:tab w:val="left" w:pos="9180"/>
        </w:tabs>
        <w:spacing w:after="0"/>
        <w:ind w:left="1800" w:hanging="360"/>
        <w:rPr>
          <w:rFonts w:ascii="Arial" w:hAnsi="Arial" w:cs="Arial"/>
          <w:i/>
          <w:iCs/>
          <w:sz w:val="22"/>
          <w:szCs w:val="22"/>
          <w:lang w:val="ru"/>
        </w:rPr>
      </w:pPr>
      <w:r w:rsidRPr="00F932AD">
        <w:rPr>
          <w:rFonts w:ascii="Arial" w:hAnsi="Arial" w:cs="Arial"/>
          <w:i/>
          <w:iCs/>
          <w:sz w:val="22"/>
          <w:szCs w:val="20"/>
        </w:rPr>
        <w:tab/>
      </w:r>
      <w:r w:rsidRPr="00F932AD">
        <w:rPr>
          <w:rFonts w:ascii="Arial" w:hAnsi="Arial" w:cs="Arial"/>
          <w:b/>
          <w:bCs/>
          <w:sz w:val="22"/>
          <w:szCs w:val="22"/>
          <w:lang w:val="ru"/>
        </w:rPr>
        <w:t>Жестокое обращение с ребенком</w:t>
      </w:r>
      <w:r w:rsidRPr="00F932AD">
        <w:rPr>
          <w:rFonts w:ascii="Arial" w:hAnsi="Arial" w:cs="Arial"/>
          <w:sz w:val="22"/>
          <w:szCs w:val="22"/>
          <w:lang w:val="ru"/>
        </w:rPr>
        <w:t xml:space="preserve"> — (</w:t>
      </w:r>
      <w:r w:rsidRPr="00F932AD">
        <w:rPr>
          <w:rFonts w:ascii="Arial" w:hAnsi="Arial" w:cs="Arial"/>
          <w:i/>
          <w:iCs/>
          <w:sz w:val="22"/>
          <w:szCs w:val="22"/>
          <w:lang w:val="ru"/>
        </w:rPr>
        <w:t xml:space="preserve">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(или кто-то, проживающий в доме этого родителя) жестоко обращался с ребенком или угрожал ему насилием. Жестокое обращение было (отметьте все, что применимо):</w:t>
      </w:r>
      <w:r w:rsidRPr="00F932AD">
        <w:rPr>
          <w:rFonts w:ascii="Arial" w:hAnsi="Arial" w:cs="Arial"/>
          <w:i/>
          <w:iCs/>
          <w:sz w:val="20"/>
          <w:szCs w:val="20"/>
          <w:lang w:val="ru"/>
        </w:rPr>
        <w:t xml:space="preserve"> [-] </w:t>
      </w:r>
      <w:r w:rsidRPr="00F932AD">
        <w:rPr>
          <w:rFonts w:ascii="Arial" w:hAnsi="Arial" w:cs="Arial"/>
          <w:i/>
          <w:iCs/>
          <w:sz w:val="22"/>
          <w:szCs w:val="22"/>
          <w:lang w:val="ru"/>
        </w:rPr>
        <w:t xml:space="preserve">физическим </w:t>
      </w:r>
      <w:r w:rsidRPr="00F932AD">
        <w:rPr>
          <w:rFonts w:ascii="Arial" w:hAnsi="Arial" w:cs="Arial"/>
          <w:i/>
          <w:iCs/>
          <w:sz w:val="20"/>
          <w:szCs w:val="20"/>
          <w:lang w:val="ru"/>
        </w:rPr>
        <w:t xml:space="preserve">[-] </w:t>
      </w:r>
      <w:r w:rsidRPr="00F932AD">
        <w:rPr>
          <w:rFonts w:ascii="Arial" w:hAnsi="Arial" w:cs="Arial"/>
          <w:i/>
          <w:iCs/>
          <w:sz w:val="22"/>
          <w:szCs w:val="22"/>
          <w:lang w:val="ru"/>
        </w:rPr>
        <w:t xml:space="preserve"> сексуальным </w:t>
      </w:r>
      <w:r w:rsidRPr="00F932AD">
        <w:rPr>
          <w:rFonts w:ascii="Arial" w:hAnsi="Arial" w:cs="Arial"/>
          <w:i/>
          <w:iCs/>
          <w:sz w:val="20"/>
          <w:szCs w:val="20"/>
          <w:lang w:val="ru"/>
        </w:rPr>
        <w:t xml:space="preserve">[-] </w:t>
      </w:r>
      <w:r w:rsidRPr="00F932AD">
        <w:rPr>
          <w:rFonts w:ascii="Arial" w:hAnsi="Arial" w:cs="Arial"/>
          <w:i/>
          <w:iCs/>
          <w:sz w:val="22"/>
          <w:szCs w:val="22"/>
          <w:lang w:val="ru"/>
        </w:rPr>
        <w:t>неоднократным эмоциональным насилием.</w:t>
      </w:r>
    </w:p>
    <w:p w14:paraId="6D65EA55" w14:textId="77777777" w:rsidR="007B4AE1" w:rsidRPr="00F932AD" w:rsidRDefault="00407626" w:rsidP="00117DFA">
      <w:pPr>
        <w:tabs>
          <w:tab w:val="left" w:pos="9180"/>
        </w:tabs>
        <w:spacing w:before="120" w:after="0"/>
        <w:ind w:left="1800" w:hanging="360"/>
        <w:rPr>
          <w:rFonts w:ascii="Arial" w:hAnsi="Arial" w:cs="Arial"/>
          <w:sz w:val="22"/>
          <w:szCs w:val="22"/>
        </w:rPr>
      </w:pPr>
      <w:proofErr w:type="gramStart"/>
      <w:r w:rsidRPr="00F932AD">
        <w:rPr>
          <w:rFonts w:ascii="Arial" w:hAnsi="Arial" w:cs="Arial"/>
          <w:sz w:val="22"/>
          <w:szCs w:val="20"/>
        </w:rPr>
        <w:t>[  ]</w:t>
      </w:r>
      <w:proofErr w:type="gramEnd"/>
      <w:r w:rsidRPr="00F932AD">
        <w:rPr>
          <w:rFonts w:ascii="Arial" w:hAnsi="Arial" w:cs="Arial"/>
          <w:sz w:val="22"/>
          <w:szCs w:val="22"/>
        </w:rPr>
        <w:tab/>
      </w:r>
      <w:r w:rsidRPr="00F932AD">
        <w:rPr>
          <w:rFonts w:ascii="Arial" w:hAnsi="Arial" w:cs="Arial"/>
          <w:b/>
          <w:bCs/>
          <w:sz w:val="22"/>
          <w:szCs w:val="22"/>
        </w:rPr>
        <w:t>Domestic violence</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sz w:val="22"/>
          <w:szCs w:val="22"/>
        </w:rPr>
        <w:t xml:space="preserve"> (or someone living in that parent’s home) has a history of domestic violence, as defined in RCW 7.105.010.</w:t>
      </w:r>
    </w:p>
    <w:p w14:paraId="1A5BBC9A" w14:textId="2FDAB772" w:rsidR="00407626" w:rsidRPr="00F932AD" w:rsidRDefault="00D42933" w:rsidP="00F71A3E">
      <w:pPr>
        <w:tabs>
          <w:tab w:val="left" w:pos="9180"/>
        </w:tabs>
        <w:spacing w:after="0"/>
        <w:ind w:left="1800" w:hanging="360"/>
        <w:rPr>
          <w:rFonts w:ascii="Arial" w:hAnsi="Arial" w:cs="Arial"/>
          <w:i/>
          <w:iCs/>
          <w:sz w:val="22"/>
          <w:szCs w:val="22"/>
        </w:rPr>
      </w:pPr>
      <w:r w:rsidRPr="00F932AD">
        <w:rPr>
          <w:rFonts w:ascii="Arial" w:hAnsi="Arial" w:cs="Arial"/>
          <w:i/>
          <w:iCs/>
          <w:sz w:val="22"/>
          <w:szCs w:val="20"/>
        </w:rPr>
        <w:tab/>
      </w:r>
      <w:r w:rsidRPr="00F932AD">
        <w:rPr>
          <w:rFonts w:ascii="Arial" w:hAnsi="Arial" w:cs="Arial"/>
          <w:b/>
          <w:bCs/>
          <w:i/>
          <w:iCs/>
          <w:sz w:val="22"/>
          <w:szCs w:val="22"/>
          <w:lang w:val="ru"/>
        </w:rPr>
        <w:t>Домашнее насилие</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(или кто-то, проживающий в доме этого родителя) в прошлом совершал акты домашнего насилия, как определено в RCW 7.105.010.</w:t>
      </w:r>
    </w:p>
    <w:p w14:paraId="2F394E9B" w14:textId="77777777" w:rsidR="007B4AE1" w:rsidRPr="00F932AD" w:rsidRDefault="00407626" w:rsidP="00117DFA">
      <w:pPr>
        <w:tabs>
          <w:tab w:val="left" w:pos="8640"/>
        </w:tabs>
        <w:spacing w:before="120" w:after="0"/>
        <w:ind w:left="1800" w:hanging="360"/>
        <w:rPr>
          <w:rFonts w:ascii="Arial" w:hAnsi="Arial" w:cs="Arial"/>
          <w:sz w:val="22"/>
          <w:szCs w:val="22"/>
        </w:rPr>
      </w:pPr>
      <w:proofErr w:type="gramStart"/>
      <w:r w:rsidRPr="00F932AD">
        <w:rPr>
          <w:rFonts w:ascii="Arial" w:hAnsi="Arial" w:cs="Arial"/>
          <w:sz w:val="22"/>
          <w:szCs w:val="20"/>
        </w:rPr>
        <w:t>[  ]</w:t>
      </w:r>
      <w:proofErr w:type="gramEnd"/>
      <w:r w:rsidRPr="00F932AD">
        <w:rPr>
          <w:rFonts w:ascii="Arial" w:hAnsi="Arial" w:cs="Arial"/>
          <w:sz w:val="22"/>
          <w:szCs w:val="22"/>
        </w:rPr>
        <w:tab/>
      </w:r>
      <w:r w:rsidRPr="00F932AD">
        <w:rPr>
          <w:rFonts w:ascii="Arial" w:hAnsi="Arial" w:cs="Arial"/>
          <w:b/>
          <w:bCs/>
          <w:sz w:val="22"/>
          <w:szCs w:val="22"/>
        </w:rPr>
        <w:t>Assault</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4C5F27A7" w14:textId="786AF221" w:rsidR="00407626" w:rsidRPr="00F932AD" w:rsidRDefault="00D42933" w:rsidP="00F71A3E">
      <w:pPr>
        <w:tabs>
          <w:tab w:val="left" w:pos="8640"/>
        </w:tabs>
        <w:spacing w:after="0"/>
        <w:ind w:left="1800" w:hanging="360"/>
        <w:rPr>
          <w:rFonts w:ascii="Arial" w:hAnsi="Arial" w:cs="Arial"/>
          <w:i/>
          <w:iCs/>
          <w:sz w:val="22"/>
          <w:szCs w:val="22"/>
        </w:rPr>
      </w:pPr>
      <w:r w:rsidRPr="00F932AD">
        <w:rPr>
          <w:rFonts w:ascii="Arial" w:hAnsi="Arial" w:cs="Arial"/>
          <w:i/>
          <w:iCs/>
          <w:sz w:val="22"/>
          <w:szCs w:val="20"/>
        </w:rPr>
        <w:tab/>
      </w:r>
      <w:r w:rsidRPr="00F932AD">
        <w:rPr>
          <w:rFonts w:ascii="Arial" w:hAnsi="Arial" w:cs="Arial"/>
          <w:b/>
          <w:bCs/>
          <w:i/>
          <w:iCs/>
          <w:sz w:val="22"/>
          <w:szCs w:val="22"/>
          <w:lang w:val="ru"/>
        </w:rPr>
        <w:t>Нападение</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(или кто-то, проживающий в доме этого родителя) совершил нападение или сексуальное насилие, причинив тяжкий физический вред, вызвав страх причинения такого вреда или вызвав беременность.</w:t>
      </w:r>
    </w:p>
    <w:p w14:paraId="15835A27" w14:textId="77777777" w:rsidR="007B4AE1" w:rsidRPr="00F932AD" w:rsidRDefault="00407626" w:rsidP="00117DFA">
      <w:pPr>
        <w:spacing w:before="120" w:after="0"/>
        <w:ind w:left="1800" w:hanging="360"/>
        <w:rPr>
          <w:rFonts w:ascii="Arial" w:hAnsi="Arial" w:cs="Arial"/>
          <w:sz w:val="22"/>
          <w:szCs w:val="22"/>
        </w:rPr>
      </w:pPr>
      <w:proofErr w:type="gramStart"/>
      <w:r w:rsidRPr="00F932AD">
        <w:rPr>
          <w:rFonts w:ascii="Arial" w:hAnsi="Arial" w:cs="Arial"/>
          <w:sz w:val="22"/>
          <w:szCs w:val="20"/>
        </w:rPr>
        <w:t>[  ]</w:t>
      </w:r>
      <w:proofErr w:type="gramEnd"/>
      <w:r w:rsidRPr="00F932AD">
        <w:rPr>
          <w:rFonts w:ascii="Arial" w:hAnsi="Arial" w:cs="Arial"/>
          <w:sz w:val="22"/>
          <w:szCs w:val="22"/>
        </w:rPr>
        <w:tab/>
      </w:r>
      <w:r w:rsidRPr="00F932AD">
        <w:rPr>
          <w:rFonts w:ascii="Arial" w:hAnsi="Arial" w:cs="Arial"/>
          <w:b/>
          <w:bCs/>
          <w:sz w:val="22"/>
          <w:szCs w:val="22"/>
        </w:rPr>
        <w:t>Sex offense</w:t>
      </w:r>
      <w:r w:rsidRPr="00F932AD">
        <w:rPr>
          <w:rFonts w:ascii="Arial" w:hAnsi="Arial" w:cs="Arial"/>
          <w:sz w:val="22"/>
          <w:szCs w:val="22"/>
        </w:rPr>
        <w:t xml:space="preserve"> –</w:t>
      </w:r>
    </w:p>
    <w:p w14:paraId="798104FC" w14:textId="285EBEE2" w:rsidR="00407626" w:rsidRPr="00F932AD" w:rsidRDefault="00B13D94" w:rsidP="00F71A3E">
      <w:pPr>
        <w:spacing w:after="0"/>
        <w:ind w:left="1800" w:hanging="360"/>
        <w:rPr>
          <w:rFonts w:ascii="Arial" w:hAnsi="Arial" w:cs="Arial"/>
          <w:i/>
          <w:iCs/>
          <w:sz w:val="22"/>
          <w:szCs w:val="22"/>
        </w:rPr>
      </w:pPr>
      <w:r w:rsidRPr="00F932AD">
        <w:rPr>
          <w:rFonts w:ascii="Arial" w:hAnsi="Arial" w:cs="Arial"/>
          <w:i/>
          <w:iCs/>
          <w:sz w:val="22"/>
          <w:szCs w:val="20"/>
        </w:rPr>
        <w:tab/>
      </w:r>
      <w:r w:rsidRPr="00F932AD">
        <w:rPr>
          <w:rFonts w:ascii="Arial" w:hAnsi="Arial" w:cs="Arial"/>
          <w:b/>
          <w:bCs/>
          <w:i/>
          <w:iCs/>
          <w:sz w:val="22"/>
          <w:szCs w:val="22"/>
          <w:lang w:val="ru"/>
        </w:rPr>
        <w:t xml:space="preserve">Сексуальное правонарушение </w:t>
      </w:r>
      <w:r w:rsidRPr="00F932AD">
        <w:rPr>
          <w:rFonts w:ascii="Arial" w:hAnsi="Arial" w:cs="Arial"/>
          <w:i/>
          <w:iCs/>
          <w:sz w:val="22"/>
          <w:szCs w:val="22"/>
          <w:lang w:val="ru"/>
        </w:rPr>
        <w:t xml:space="preserve">— </w:t>
      </w:r>
    </w:p>
    <w:p w14:paraId="6FDAFA3C" w14:textId="77777777" w:rsidR="007B4AE1" w:rsidRPr="00F932AD" w:rsidRDefault="00407626" w:rsidP="00117DFA">
      <w:pPr>
        <w:tabs>
          <w:tab w:val="left" w:pos="8640"/>
        </w:tabs>
        <w:spacing w:before="120" w:after="0"/>
        <w:ind w:left="2160" w:hanging="360"/>
        <w:rPr>
          <w:rFonts w:ascii="Arial" w:hAnsi="Arial" w:cs="Arial"/>
          <w:sz w:val="22"/>
          <w:szCs w:val="22"/>
        </w:rPr>
      </w:pPr>
      <w:proofErr w:type="gramStart"/>
      <w:r w:rsidRPr="00F932AD">
        <w:rPr>
          <w:rFonts w:ascii="Arial" w:hAnsi="Arial" w:cs="Arial"/>
          <w:sz w:val="22"/>
          <w:szCs w:val="20"/>
        </w:rPr>
        <w:t>[  ]</w:t>
      </w:r>
      <w:proofErr w:type="gramEnd"/>
      <w:r w:rsidRPr="00F932AD">
        <w:rPr>
          <w:rFonts w:ascii="Arial" w:hAnsi="Arial" w:cs="Arial"/>
          <w:sz w:val="22"/>
          <w:szCs w:val="22"/>
        </w:rPr>
        <w:tab/>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sz w:val="22"/>
          <w:szCs w:val="22"/>
        </w:rPr>
        <w:t xml:space="preserve"> has been convicted of a sex offense as an adult.</w:t>
      </w:r>
    </w:p>
    <w:p w14:paraId="65A93726" w14:textId="573E6950" w:rsidR="00407626" w:rsidRPr="00F932AD" w:rsidRDefault="00744B73" w:rsidP="00F71A3E">
      <w:pPr>
        <w:tabs>
          <w:tab w:val="left" w:pos="8640"/>
        </w:tabs>
        <w:spacing w:after="0"/>
        <w:ind w:left="2160" w:hanging="360"/>
        <w:rPr>
          <w:rFonts w:ascii="Arial" w:hAnsi="Arial" w:cs="Arial"/>
          <w:i/>
          <w:iCs/>
          <w:sz w:val="22"/>
          <w:szCs w:val="22"/>
        </w:rPr>
      </w:pPr>
      <w:r w:rsidRPr="00F932AD">
        <w:rPr>
          <w:rFonts w:ascii="Arial" w:hAnsi="Arial" w:cs="Arial"/>
          <w:i/>
          <w:iCs/>
          <w:sz w:val="22"/>
          <w:szCs w:val="20"/>
        </w:rPr>
        <w:tab/>
      </w:r>
      <w:r w:rsidRPr="00F932AD">
        <w:rPr>
          <w:rFonts w:ascii="Arial" w:hAnsi="Arial" w:cs="Arial"/>
          <w:i/>
          <w:iCs/>
          <w:sz w:val="22"/>
          <w:szCs w:val="22"/>
          <w:lang w:val="ru"/>
        </w:rPr>
        <w:t xml:space="preserve">(имя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был осужден за сексуальное правонарушение в качестве совершеннолетнего лица.</w:t>
      </w:r>
    </w:p>
    <w:p w14:paraId="029BC5DA" w14:textId="77777777" w:rsidR="007B4AE1" w:rsidRPr="00F932AD" w:rsidRDefault="00407626" w:rsidP="00117DFA">
      <w:pPr>
        <w:tabs>
          <w:tab w:val="left" w:pos="8010"/>
        </w:tabs>
        <w:spacing w:before="120" w:after="0"/>
        <w:ind w:left="2160" w:hanging="360"/>
        <w:rPr>
          <w:rFonts w:ascii="Arial" w:hAnsi="Arial" w:cs="Arial"/>
          <w:sz w:val="22"/>
          <w:szCs w:val="22"/>
        </w:rPr>
      </w:pPr>
      <w:proofErr w:type="gramStart"/>
      <w:r w:rsidRPr="00F932AD">
        <w:rPr>
          <w:rFonts w:ascii="Arial" w:hAnsi="Arial" w:cs="Arial"/>
          <w:sz w:val="22"/>
          <w:szCs w:val="20"/>
        </w:rPr>
        <w:t>[  ]</w:t>
      </w:r>
      <w:proofErr w:type="gramEnd"/>
      <w:r w:rsidRPr="00F932AD">
        <w:rPr>
          <w:rFonts w:ascii="Arial" w:hAnsi="Arial" w:cs="Arial"/>
          <w:sz w:val="22"/>
          <w:szCs w:val="22"/>
        </w:rPr>
        <w:tab/>
        <w:t xml:space="preserve">Someone living in </w:t>
      </w:r>
      <w:r w:rsidRPr="00F932AD">
        <w:rPr>
          <w:rFonts w:ascii="Arial" w:hAnsi="Arial" w:cs="Arial"/>
          <w:i/>
          <w:iCs/>
          <w:sz w:val="22"/>
          <w:szCs w:val="22"/>
        </w:rPr>
        <w:t xml:space="preserve">(parent’s name): </w:t>
      </w:r>
      <w:r w:rsidRPr="00F932AD">
        <w:rPr>
          <w:rFonts w:ascii="Arial" w:hAnsi="Arial" w:cs="Arial"/>
          <w:sz w:val="22"/>
          <w:szCs w:val="22"/>
          <w:u w:val="single"/>
        </w:rPr>
        <w:tab/>
      </w:r>
      <w:r w:rsidRPr="00F932AD">
        <w:rPr>
          <w:rFonts w:ascii="Arial" w:hAnsi="Arial" w:cs="Arial"/>
          <w:sz w:val="22"/>
          <w:szCs w:val="22"/>
        </w:rPr>
        <w:t>’s home has been convicted as an adult or adjudicated as a juvenile of a sex offense.</w:t>
      </w:r>
    </w:p>
    <w:p w14:paraId="27B59388" w14:textId="10C5F8D4" w:rsidR="00407626" w:rsidRPr="00F932AD" w:rsidRDefault="00744B73" w:rsidP="00F71A3E">
      <w:pPr>
        <w:tabs>
          <w:tab w:val="left" w:pos="8010"/>
        </w:tabs>
        <w:spacing w:after="0"/>
        <w:ind w:left="2160" w:hanging="360"/>
        <w:rPr>
          <w:rFonts w:ascii="Arial" w:hAnsi="Arial" w:cs="Arial"/>
          <w:i/>
          <w:iCs/>
          <w:sz w:val="22"/>
          <w:szCs w:val="22"/>
        </w:rPr>
      </w:pPr>
      <w:r w:rsidRPr="00F932AD">
        <w:rPr>
          <w:rFonts w:ascii="Arial" w:hAnsi="Arial" w:cs="Arial"/>
          <w:i/>
          <w:iCs/>
          <w:sz w:val="22"/>
          <w:szCs w:val="20"/>
        </w:rPr>
        <w:tab/>
      </w:r>
      <w:r w:rsidRPr="00F932AD">
        <w:rPr>
          <w:rFonts w:ascii="Arial" w:hAnsi="Arial" w:cs="Arial"/>
          <w:i/>
          <w:iCs/>
          <w:sz w:val="22"/>
          <w:szCs w:val="22"/>
          <w:lang w:val="ru"/>
        </w:rPr>
        <w:t xml:space="preserve">Кто-то, проживающий в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(или кто-то из проживающих в доме родителей был осужден в качестве совершеннолетнего или был признан виновным в качестве несовершеннолетнего за совершение сексуального преступления.</w:t>
      </w:r>
    </w:p>
    <w:p w14:paraId="09DFB8E4" w14:textId="77777777" w:rsidR="007B4AE1" w:rsidRPr="00F932AD" w:rsidRDefault="00407626" w:rsidP="00117DFA">
      <w:pPr>
        <w:spacing w:before="120" w:after="0"/>
        <w:ind w:left="1440" w:hanging="360"/>
        <w:rPr>
          <w:rFonts w:ascii="Arial" w:hAnsi="Arial" w:cs="Arial"/>
          <w:i/>
          <w:color w:val="000000"/>
          <w:sz w:val="22"/>
          <w:szCs w:val="22"/>
        </w:rPr>
      </w:pPr>
      <w:proofErr w:type="gramStart"/>
      <w:r w:rsidRPr="00F932AD">
        <w:rPr>
          <w:rFonts w:ascii="Arial" w:hAnsi="Arial" w:cs="Arial"/>
          <w:color w:val="000000"/>
          <w:sz w:val="22"/>
          <w:szCs w:val="22"/>
        </w:rPr>
        <w:t>[  ]</w:t>
      </w:r>
      <w:proofErr w:type="gramEnd"/>
      <w:r w:rsidRPr="00F932AD">
        <w:rPr>
          <w:rFonts w:ascii="Arial" w:hAnsi="Arial" w:cs="Arial"/>
          <w:color w:val="000000"/>
          <w:sz w:val="22"/>
          <w:szCs w:val="22"/>
        </w:rPr>
        <w:tab/>
        <w:t>Other limiting factors from RCW 26.09.191(3) – A parent has one or more of t</w:t>
      </w:r>
      <w:r w:rsidRPr="00F932AD">
        <w:rPr>
          <w:rFonts w:ascii="Arial" w:hAnsi="Arial" w:cs="Arial"/>
          <w:sz w:val="22"/>
          <w:szCs w:val="22"/>
        </w:rPr>
        <w:t xml:space="preserve">hese problems as follows </w:t>
      </w:r>
      <w:r w:rsidRPr="00F932AD">
        <w:rPr>
          <w:rFonts w:ascii="Arial" w:hAnsi="Arial" w:cs="Arial"/>
          <w:i/>
          <w:iCs/>
          <w:sz w:val="22"/>
          <w:szCs w:val="22"/>
        </w:rPr>
        <w:t>(check all that apply</w:t>
      </w:r>
      <w:r w:rsidRPr="00F932AD">
        <w:rPr>
          <w:rFonts w:ascii="Arial" w:hAnsi="Arial" w:cs="Arial"/>
          <w:i/>
          <w:iCs/>
          <w:color w:val="000000"/>
          <w:sz w:val="22"/>
          <w:szCs w:val="22"/>
        </w:rPr>
        <w:t>):</w:t>
      </w:r>
    </w:p>
    <w:p w14:paraId="7BE9A35E" w14:textId="73311A51" w:rsidR="00407626" w:rsidRPr="00F932AD" w:rsidRDefault="00744B73" w:rsidP="00F71A3E">
      <w:pPr>
        <w:spacing w:after="0"/>
        <w:ind w:left="1440" w:hanging="360"/>
        <w:rPr>
          <w:rFonts w:ascii="Arial" w:hAnsi="Arial" w:cs="Arial"/>
          <w:i/>
          <w:iCs/>
          <w:color w:val="000000"/>
          <w:sz w:val="22"/>
          <w:szCs w:val="22"/>
        </w:rPr>
      </w:pPr>
      <w:r w:rsidRPr="00F932AD">
        <w:rPr>
          <w:rFonts w:ascii="Arial" w:hAnsi="Arial" w:cs="Arial"/>
          <w:i/>
          <w:iCs/>
          <w:color w:val="000000"/>
          <w:sz w:val="22"/>
          <w:szCs w:val="22"/>
        </w:rPr>
        <w:tab/>
      </w:r>
      <w:r w:rsidRPr="00F932AD">
        <w:rPr>
          <w:rFonts w:ascii="Arial" w:hAnsi="Arial" w:cs="Arial"/>
          <w:i/>
          <w:iCs/>
          <w:color w:val="000000"/>
          <w:sz w:val="22"/>
          <w:szCs w:val="22"/>
          <w:lang w:val="ru"/>
        </w:rPr>
        <w:t>Другие ограничивающие факторы из RCW 26.09.191(3) — у родителя есть одна или несколько из перечисленных ниже п</w:t>
      </w:r>
      <w:r w:rsidRPr="00F932AD">
        <w:rPr>
          <w:rFonts w:ascii="Arial" w:hAnsi="Arial" w:cs="Arial"/>
          <w:i/>
          <w:iCs/>
          <w:sz w:val="22"/>
          <w:szCs w:val="22"/>
          <w:lang w:val="ru"/>
        </w:rPr>
        <w:t>роблем (отметьте все, что применимо</w:t>
      </w:r>
      <w:r w:rsidRPr="00F932AD">
        <w:rPr>
          <w:rFonts w:ascii="Arial" w:hAnsi="Arial" w:cs="Arial"/>
          <w:i/>
          <w:iCs/>
          <w:color w:val="000000"/>
          <w:sz w:val="22"/>
          <w:szCs w:val="22"/>
          <w:lang w:val="ru"/>
        </w:rPr>
        <w:t>):</w:t>
      </w:r>
    </w:p>
    <w:p w14:paraId="1799385E" w14:textId="77777777" w:rsidR="007B4AE1" w:rsidRPr="00F932AD" w:rsidRDefault="00407626" w:rsidP="00117DFA">
      <w:pPr>
        <w:tabs>
          <w:tab w:val="left" w:pos="7920"/>
        </w:tabs>
        <w:spacing w:before="120" w:after="0"/>
        <w:ind w:left="1800" w:hanging="360"/>
        <w:rPr>
          <w:rFonts w:ascii="Arial" w:hAnsi="Arial" w:cs="Arial"/>
          <w:sz w:val="22"/>
          <w:szCs w:val="22"/>
        </w:rPr>
      </w:pPr>
      <w:proofErr w:type="gramStart"/>
      <w:r w:rsidRPr="00F932AD">
        <w:rPr>
          <w:rFonts w:ascii="Arial" w:hAnsi="Arial" w:cs="Arial"/>
          <w:sz w:val="22"/>
          <w:szCs w:val="22"/>
        </w:rPr>
        <w:lastRenderedPageBreak/>
        <w:t>[  ]</w:t>
      </w:r>
      <w:proofErr w:type="gramEnd"/>
      <w:r w:rsidRPr="00F932AD">
        <w:rPr>
          <w:rFonts w:ascii="Arial" w:hAnsi="Arial" w:cs="Arial"/>
          <w:sz w:val="22"/>
          <w:szCs w:val="22"/>
        </w:rPr>
        <w:tab/>
      </w:r>
      <w:r w:rsidRPr="00F932AD">
        <w:rPr>
          <w:rFonts w:ascii="Arial" w:hAnsi="Arial" w:cs="Arial"/>
          <w:b/>
          <w:bCs/>
          <w:sz w:val="22"/>
          <w:szCs w:val="22"/>
        </w:rPr>
        <w:t>Neglect</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i/>
          <w:iCs/>
          <w:sz w:val="22"/>
          <w:szCs w:val="22"/>
        </w:rPr>
        <w:t xml:space="preserve"> </w:t>
      </w:r>
      <w:r w:rsidRPr="00F932AD">
        <w:rPr>
          <w:rFonts w:ascii="Arial" w:hAnsi="Arial" w:cs="Arial"/>
          <w:sz w:val="22"/>
          <w:szCs w:val="22"/>
        </w:rPr>
        <w:t xml:space="preserve">neglected their parental duties towards a child listed in </w:t>
      </w:r>
      <w:r w:rsidRPr="00F932AD">
        <w:rPr>
          <w:rFonts w:ascii="Arial" w:hAnsi="Arial" w:cs="Arial"/>
          <w:b/>
          <w:bCs/>
          <w:sz w:val="22"/>
          <w:szCs w:val="22"/>
        </w:rPr>
        <w:t>1</w:t>
      </w:r>
      <w:r w:rsidRPr="00F932AD">
        <w:rPr>
          <w:rFonts w:ascii="Arial" w:hAnsi="Arial" w:cs="Arial"/>
          <w:sz w:val="22"/>
          <w:szCs w:val="22"/>
        </w:rPr>
        <w:t>.</w:t>
      </w:r>
    </w:p>
    <w:p w14:paraId="4D2D3A9E" w14:textId="2030AA49" w:rsidR="00407626" w:rsidRPr="00F932AD" w:rsidRDefault="00CA555E" w:rsidP="00F71A3E">
      <w:pPr>
        <w:tabs>
          <w:tab w:val="left" w:pos="792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 xml:space="preserve">Безответственное отношение </w:t>
      </w:r>
      <w:r w:rsidRPr="00F932AD">
        <w:rPr>
          <w:rFonts w:ascii="Arial" w:hAnsi="Arial" w:cs="Arial"/>
          <w:i/>
          <w:iCs/>
          <w:sz w:val="22"/>
          <w:szCs w:val="22"/>
          <w:lang w:val="ru"/>
        </w:rPr>
        <w:t xml:space="preserve">— (имя и фамилия другого родителя): </w:t>
      </w:r>
      <w:r w:rsidRPr="00F932AD">
        <w:rPr>
          <w:rFonts w:ascii="Arial" w:hAnsi="Arial" w:cs="Arial"/>
          <w:sz w:val="22"/>
          <w:szCs w:val="22"/>
          <w:lang w:val="ru"/>
        </w:rPr>
        <w:tab/>
      </w:r>
      <w:r w:rsidRPr="00F932AD">
        <w:rPr>
          <w:rFonts w:ascii="Arial" w:hAnsi="Arial" w:cs="Arial"/>
          <w:i/>
          <w:iCs/>
          <w:sz w:val="22"/>
          <w:szCs w:val="22"/>
          <w:lang w:val="ru"/>
        </w:rPr>
        <w:t xml:space="preserve"> пренебрег своими родительскими обязанностями по отношению к ребенку, указанному в пункте </w:t>
      </w:r>
      <w:r w:rsidRPr="00F932AD">
        <w:rPr>
          <w:rFonts w:ascii="Arial" w:hAnsi="Arial" w:cs="Arial"/>
          <w:b/>
          <w:bCs/>
          <w:i/>
          <w:iCs/>
          <w:sz w:val="22"/>
          <w:szCs w:val="22"/>
          <w:lang w:val="ru"/>
        </w:rPr>
        <w:t>1</w:t>
      </w:r>
      <w:r w:rsidRPr="00F932AD">
        <w:rPr>
          <w:rFonts w:ascii="Arial" w:hAnsi="Arial" w:cs="Arial"/>
          <w:i/>
          <w:iCs/>
          <w:sz w:val="22"/>
          <w:szCs w:val="22"/>
          <w:lang w:val="ru"/>
        </w:rPr>
        <w:t>.</w:t>
      </w:r>
    </w:p>
    <w:p w14:paraId="29AB88B8" w14:textId="77777777" w:rsidR="007B4AE1" w:rsidRPr="00F932AD" w:rsidRDefault="00407626" w:rsidP="00117DFA">
      <w:pPr>
        <w:tabs>
          <w:tab w:val="left" w:pos="936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Emotional or physical problem</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i/>
          <w:iCs/>
          <w:sz w:val="22"/>
          <w:szCs w:val="22"/>
        </w:rPr>
        <w:t xml:space="preserve"> </w:t>
      </w:r>
      <w:r w:rsidRPr="00F932AD">
        <w:rPr>
          <w:rFonts w:ascii="Arial" w:hAnsi="Arial" w:cs="Arial"/>
          <w:sz w:val="22"/>
          <w:szCs w:val="22"/>
        </w:rPr>
        <w:t>has a long-term emotional or physical problem that gets in the way of their ability to parent.</w:t>
      </w:r>
    </w:p>
    <w:p w14:paraId="5B2EA7C6" w14:textId="006D6566" w:rsidR="00407626" w:rsidRPr="00F932AD" w:rsidRDefault="00CA555E" w:rsidP="00F71A3E">
      <w:pPr>
        <w:tabs>
          <w:tab w:val="left" w:pos="936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Эмоциональная или физическая проблема</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имеет долгосрочные эмоциональные или физические проблемы, которые мешают ему или ей быть родителем.</w:t>
      </w:r>
    </w:p>
    <w:p w14:paraId="4C583DA8" w14:textId="77777777" w:rsidR="007B4AE1" w:rsidRPr="00F932AD" w:rsidRDefault="00407626" w:rsidP="00117DFA">
      <w:pPr>
        <w:tabs>
          <w:tab w:val="left" w:pos="864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Substance abuse</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i/>
          <w:iCs/>
          <w:sz w:val="22"/>
          <w:szCs w:val="22"/>
        </w:rPr>
        <w:t xml:space="preserve"> </w:t>
      </w:r>
      <w:r w:rsidRPr="00F932AD">
        <w:rPr>
          <w:rFonts w:ascii="Arial" w:hAnsi="Arial" w:cs="Arial"/>
          <w:sz w:val="22"/>
          <w:szCs w:val="22"/>
        </w:rPr>
        <w:t>has a long-term problem with drugs, alcohol, or other substances that gets in the way of their ability to parent.</w:t>
      </w:r>
    </w:p>
    <w:p w14:paraId="27E731BF" w14:textId="0CF8B0D0" w:rsidR="00407626" w:rsidRPr="00F932AD" w:rsidRDefault="00CA555E" w:rsidP="00F71A3E">
      <w:pPr>
        <w:tabs>
          <w:tab w:val="left" w:pos="864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Злоупотребление психоактивными веществами</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имеет долгосрочные проблемы с наркотиками, алкоголем или другими веществами, которые мешают ему или ей быть родителем.</w:t>
      </w:r>
    </w:p>
    <w:p w14:paraId="71FBDD54" w14:textId="77777777" w:rsidR="007B4AE1" w:rsidRPr="00F932AD" w:rsidRDefault="00407626" w:rsidP="00117DFA">
      <w:pPr>
        <w:tabs>
          <w:tab w:val="left" w:pos="936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Lack of emotional ties</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r>
      <w:r w:rsidRPr="00F932AD">
        <w:rPr>
          <w:rFonts w:ascii="Arial" w:hAnsi="Arial" w:cs="Arial"/>
          <w:i/>
          <w:iCs/>
          <w:sz w:val="22"/>
          <w:szCs w:val="22"/>
        </w:rPr>
        <w:t xml:space="preserve"> </w:t>
      </w:r>
      <w:r w:rsidRPr="00F932AD">
        <w:rPr>
          <w:rFonts w:ascii="Arial" w:hAnsi="Arial" w:cs="Arial"/>
          <w:sz w:val="22"/>
          <w:szCs w:val="22"/>
        </w:rPr>
        <w:t xml:space="preserve">has few or no emotional ties with a child listed in </w:t>
      </w:r>
      <w:r w:rsidRPr="00F932AD">
        <w:rPr>
          <w:rFonts w:ascii="Arial" w:hAnsi="Arial" w:cs="Arial"/>
          <w:b/>
          <w:bCs/>
          <w:sz w:val="22"/>
          <w:szCs w:val="22"/>
        </w:rPr>
        <w:t>1</w:t>
      </w:r>
      <w:r w:rsidRPr="00F932AD">
        <w:rPr>
          <w:rFonts w:ascii="Arial" w:hAnsi="Arial" w:cs="Arial"/>
          <w:sz w:val="22"/>
          <w:szCs w:val="22"/>
        </w:rPr>
        <w:t>.</w:t>
      </w:r>
    </w:p>
    <w:p w14:paraId="6B6C258E" w14:textId="151F91C2" w:rsidR="00407626" w:rsidRPr="00F932AD" w:rsidRDefault="00CA555E" w:rsidP="00F71A3E">
      <w:pPr>
        <w:tabs>
          <w:tab w:val="left" w:pos="936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Отсутствие эмоциональных связей</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lang w:val="ru"/>
        </w:rPr>
        <w:t xml:space="preserve"> не имеет или имеет мало эмоциональных связей с ребенком, указанным в пункте </w:t>
      </w:r>
      <w:r w:rsidRPr="00F932AD">
        <w:rPr>
          <w:rFonts w:ascii="Arial" w:hAnsi="Arial" w:cs="Arial"/>
          <w:b/>
          <w:bCs/>
          <w:i/>
          <w:iCs/>
          <w:sz w:val="22"/>
          <w:szCs w:val="22"/>
          <w:lang w:val="ru"/>
        </w:rPr>
        <w:t>1</w:t>
      </w:r>
      <w:r w:rsidRPr="00F932AD">
        <w:rPr>
          <w:rFonts w:ascii="Arial" w:hAnsi="Arial" w:cs="Arial"/>
          <w:i/>
          <w:iCs/>
          <w:sz w:val="22"/>
          <w:szCs w:val="22"/>
          <w:lang w:val="ru"/>
        </w:rPr>
        <w:t>.</w:t>
      </w:r>
    </w:p>
    <w:p w14:paraId="45A74D80" w14:textId="77777777" w:rsidR="007B4AE1" w:rsidRPr="00F932AD" w:rsidRDefault="00407626" w:rsidP="00117DFA">
      <w:pPr>
        <w:tabs>
          <w:tab w:val="left" w:pos="936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Abusive use of conflict</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t xml:space="preserve"> </w:t>
      </w:r>
      <w:r w:rsidRPr="00F932AD">
        <w:rPr>
          <w:rFonts w:ascii="Arial" w:hAnsi="Arial" w:cs="Arial"/>
          <w:sz w:val="22"/>
          <w:szCs w:val="22"/>
        </w:rPr>
        <w:t xml:space="preserve">uses conflict in a way that endangers or damages the psychological development of a child listed in </w:t>
      </w:r>
      <w:r w:rsidRPr="00F932AD">
        <w:rPr>
          <w:rFonts w:ascii="Arial" w:hAnsi="Arial" w:cs="Arial"/>
          <w:b/>
          <w:bCs/>
          <w:sz w:val="22"/>
          <w:szCs w:val="22"/>
        </w:rPr>
        <w:t>1</w:t>
      </w:r>
      <w:r w:rsidRPr="00F932AD">
        <w:rPr>
          <w:rFonts w:ascii="Arial" w:hAnsi="Arial" w:cs="Arial"/>
          <w:sz w:val="22"/>
          <w:szCs w:val="22"/>
        </w:rPr>
        <w:t>.</w:t>
      </w:r>
    </w:p>
    <w:p w14:paraId="2EE9A921" w14:textId="405D81B5" w:rsidR="00407626" w:rsidRPr="00F932AD" w:rsidRDefault="00CA555E" w:rsidP="00F71A3E">
      <w:pPr>
        <w:tabs>
          <w:tab w:val="left" w:pos="936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Злоупотребление конфликтами</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u w:val="single"/>
          <w:lang w:val="ru"/>
        </w:rPr>
        <w:t xml:space="preserve"> </w:t>
      </w:r>
      <w:r w:rsidRPr="00F932AD">
        <w:rPr>
          <w:rFonts w:ascii="Arial" w:hAnsi="Arial" w:cs="Arial"/>
          <w:i/>
          <w:iCs/>
          <w:sz w:val="22"/>
          <w:szCs w:val="22"/>
          <w:lang w:val="ru"/>
        </w:rPr>
        <w:t xml:space="preserve">использует конфликт таким образом, что подвергает опасности или вредит психологическому развитию ребенка, указанного в пункте </w:t>
      </w:r>
      <w:r w:rsidRPr="00F932AD">
        <w:rPr>
          <w:rFonts w:ascii="Arial" w:hAnsi="Arial" w:cs="Arial"/>
          <w:b/>
          <w:bCs/>
          <w:i/>
          <w:iCs/>
          <w:sz w:val="22"/>
          <w:szCs w:val="22"/>
          <w:lang w:val="ru"/>
        </w:rPr>
        <w:t>1</w:t>
      </w:r>
      <w:r w:rsidRPr="00F932AD">
        <w:rPr>
          <w:rFonts w:ascii="Arial" w:hAnsi="Arial" w:cs="Arial"/>
          <w:i/>
          <w:iCs/>
          <w:sz w:val="22"/>
          <w:szCs w:val="22"/>
          <w:lang w:val="ru"/>
        </w:rPr>
        <w:t>.</w:t>
      </w:r>
    </w:p>
    <w:p w14:paraId="6A60FBAC" w14:textId="77777777" w:rsidR="007B4AE1" w:rsidRPr="00F932AD" w:rsidRDefault="00407626" w:rsidP="00117DFA">
      <w:pPr>
        <w:tabs>
          <w:tab w:val="left" w:pos="9360"/>
        </w:tabs>
        <w:spacing w:before="120" w:after="0"/>
        <w:ind w:left="1800" w:hanging="360"/>
        <w:rPr>
          <w:rFonts w:ascii="Arial" w:hAnsi="Arial" w:cs="Arial"/>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Withholding the</w:t>
      </w:r>
      <w:r w:rsidRPr="00F932AD">
        <w:rPr>
          <w:rFonts w:ascii="Arial" w:hAnsi="Arial" w:cs="Arial"/>
          <w:sz w:val="22"/>
          <w:szCs w:val="22"/>
        </w:rPr>
        <w:t xml:space="preserve"> </w:t>
      </w:r>
      <w:r w:rsidRPr="00F932AD">
        <w:rPr>
          <w:rFonts w:ascii="Arial" w:hAnsi="Arial" w:cs="Arial"/>
          <w:b/>
          <w:bCs/>
          <w:sz w:val="22"/>
          <w:szCs w:val="22"/>
        </w:rPr>
        <w:t>child</w:t>
      </w:r>
      <w:r w:rsidRPr="00F932AD">
        <w:rPr>
          <w:rFonts w:ascii="Arial" w:hAnsi="Arial" w:cs="Arial"/>
          <w:sz w:val="22"/>
          <w:szCs w:val="22"/>
        </w:rPr>
        <w:t xml:space="preserve"> – </w:t>
      </w:r>
      <w:r w:rsidRPr="00F932AD">
        <w:rPr>
          <w:rFonts w:ascii="Arial" w:hAnsi="Arial" w:cs="Arial"/>
          <w:i/>
          <w:iCs/>
          <w:sz w:val="22"/>
          <w:szCs w:val="22"/>
        </w:rPr>
        <w:t xml:space="preserve">(Parent’s name): </w:t>
      </w:r>
      <w:r w:rsidRPr="00F932AD">
        <w:rPr>
          <w:rFonts w:ascii="Arial" w:hAnsi="Arial" w:cs="Arial"/>
          <w:i/>
          <w:iCs/>
          <w:sz w:val="22"/>
          <w:szCs w:val="22"/>
          <w:u w:val="single"/>
        </w:rPr>
        <w:tab/>
        <w:t xml:space="preserve"> </w:t>
      </w:r>
      <w:r w:rsidRPr="00F932AD">
        <w:rPr>
          <w:rFonts w:ascii="Arial" w:hAnsi="Arial" w:cs="Arial"/>
          <w:sz w:val="22"/>
          <w:szCs w:val="22"/>
        </w:rPr>
        <w:t xml:space="preserve">has kept the other parent away from a child listed in </w:t>
      </w:r>
      <w:r w:rsidRPr="00F932AD">
        <w:rPr>
          <w:rFonts w:ascii="Arial" w:hAnsi="Arial" w:cs="Arial"/>
          <w:b/>
          <w:bCs/>
          <w:sz w:val="22"/>
          <w:szCs w:val="22"/>
        </w:rPr>
        <w:t>1</w:t>
      </w:r>
      <w:r w:rsidRPr="00F932AD">
        <w:rPr>
          <w:rFonts w:ascii="Arial" w:hAnsi="Arial" w:cs="Arial"/>
          <w:sz w:val="22"/>
          <w:szCs w:val="22"/>
        </w:rPr>
        <w:t xml:space="preserve"> for a long time, without a good reason.</w:t>
      </w:r>
    </w:p>
    <w:p w14:paraId="550A2A3C" w14:textId="11AE26FA" w:rsidR="00407626" w:rsidRPr="00F932AD" w:rsidRDefault="00405C55" w:rsidP="00F71A3E">
      <w:pPr>
        <w:tabs>
          <w:tab w:val="left" w:pos="9360"/>
        </w:tabs>
        <w:spacing w:after="0"/>
        <w:ind w:left="180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b/>
          <w:bCs/>
          <w:i/>
          <w:iCs/>
          <w:sz w:val="22"/>
          <w:szCs w:val="22"/>
          <w:lang w:val="ru"/>
        </w:rPr>
        <w:t>Удержание ребенка</w:t>
      </w:r>
      <w:r w:rsidRPr="00F932AD">
        <w:rPr>
          <w:rFonts w:ascii="Arial" w:hAnsi="Arial" w:cs="Arial"/>
          <w:i/>
          <w:iCs/>
          <w:sz w:val="22"/>
          <w:szCs w:val="22"/>
          <w:lang w:val="ru"/>
        </w:rPr>
        <w:t xml:space="preserve"> — (имя и фамилия родителя): </w:t>
      </w:r>
      <w:r w:rsidRPr="00F932AD">
        <w:rPr>
          <w:rFonts w:ascii="Arial" w:hAnsi="Arial" w:cs="Arial"/>
          <w:sz w:val="22"/>
          <w:szCs w:val="22"/>
          <w:lang w:val="ru"/>
        </w:rPr>
        <w:tab/>
      </w:r>
      <w:r w:rsidRPr="00F932AD">
        <w:rPr>
          <w:rFonts w:ascii="Arial" w:hAnsi="Arial" w:cs="Arial"/>
          <w:i/>
          <w:iCs/>
          <w:sz w:val="22"/>
          <w:szCs w:val="22"/>
          <w:u w:val="single"/>
          <w:lang w:val="ru"/>
        </w:rPr>
        <w:t xml:space="preserve"> </w:t>
      </w:r>
      <w:r w:rsidRPr="00F932AD">
        <w:rPr>
          <w:rFonts w:ascii="Arial" w:hAnsi="Arial" w:cs="Arial"/>
          <w:i/>
          <w:iCs/>
          <w:sz w:val="22"/>
          <w:szCs w:val="22"/>
          <w:lang w:val="ru"/>
        </w:rPr>
        <w:t xml:space="preserve">не подпускает другого родителя к ребенку, указанному в пункте </w:t>
      </w:r>
      <w:r w:rsidRPr="00F932AD">
        <w:rPr>
          <w:rFonts w:ascii="Arial" w:hAnsi="Arial" w:cs="Arial"/>
          <w:b/>
          <w:bCs/>
          <w:i/>
          <w:iCs/>
          <w:sz w:val="22"/>
          <w:szCs w:val="22"/>
          <w:lang w:val="ru"/>
        </w:rPr>
        <w:t>1</w:t>
      </w:r>
      <w:r w:rsidRPr="00F932AD">
        <w:rPr>
          <w:rFonts w:ascii="Arial" w:hAnsi="Arial" w:cs="Arial"/>
          <w:i/>
          <w:iCs/>
          <w:sz w:val="22"/>
          <w:szCs w:val="22"/>
          <w:lang w:val="ru"/>
        </w:rPr>
        <w:t>, в течение длительного времени без веской причины.</w:t>
      </w:r>
    </w:p>
    <w:p w14:paraId="4CB661E0" w14:textId="77777777" w:rsidR="007B4AE1" w:rsidRPr="00F932AD" w:rsidRDefault="00407626" w:rsidP="00117DFA">
      <w:pPr>
        <w:tabs>
          <w:tab w:val="left" w:pos="9360"/>
        </w:tabs>
        <w:spacing w:before="120" w:after="0"/>
        <w:ind w:left="1800" w:hanging="360"/>
        <w:rPr>
          <w:rFonts w:ascii="Arial" w:hAnsi="Arial" w:cs="Arial"/>
          <w:iCs/>
          <w:sz w:val="22"/>
          <w:szCs w:val="22"/>
          <w:u w:val="single"/>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Other</w:t>
      </w:r>
      <w:r w:rsidRPr="00F932AD">
        <w:rPr>
          <w:rFonts w:ascii="Arial" w:hAnsi="Arial" w:cs="Arial"/>
          <w:sz w:val="22"/>
          <w:szCs w:val="22"/>
        </w:rPr>
        <w:t xml:space="preserve"> </w:t>
      </w:r>
      <w:r w:rsidRPr="00F932AD">
        <w:rPr>
          <w:rFonts w:ascii="Arial" w:hAnsi="Arial" w:cs="Arial"/>
          <w:i/>
          <w:iCs/>
          <w:sz w:val="22"/>
          <w:szCs w:val="22"/>
        </w:rPr>
        <w:t>(specify)</w:t>
      </w:r>
      <w:r w:rsidRPr="00F932AD">
        <w:rPr>
          <w:rFonts w:ascii="Arial" w:hAnsi="Arial" w:cs="Arial"/>
          <w:sz w:val="22"/>
          <w:szCs w:val="22"/>
        </w:rPr>
        <w:t xml:space="preserve">: </w:t>
      </w:r>
      <w:r w:rsidRPr="00F932AD">
        <w:rPr>
          <w:rFonts w:ascii="Arial" w:hAnsi="Arial" w:cs="Arial"/>
          <w:sz w:val="22"/>
          <w:szCs w:val="22"/>
          <w:u w:val="single"/>
        </w:rPr>
        <w:tab/>
      </w:r>
    </w:p>
    <w:p w14:paraId="02031212" w14:textId="4EE9A4B0" w:rsidR="00407626" w:rsidRPr="00F932AD" w:rsidRDefault="00405C55" w:rsidP="00F71A3E">
      <w:pPr>
        <w:tabs>
          <w:tab w:val="left" w:pos="9360"/>
        </w:tabs>
        <w:spacing w:after="0"/>
        <w:ind w:left="1800" w:hanging="360"/>
        <w:rPr>
          <w:rFonts w:ascii="Arial" w:hAnsi="Arial" w:cs="Arial"/>
          <w:i/>
          <w:iCs/>
          <w:sz w:val="22"/>
          <w:szCs w:val="22"/>
          <w:u w:val="single"/>
        </w:rPr>
      </w:pPr>
      <w:r w:rsidRPr="00F932AD">
        <w:rPr>
          <w:rFonts w:ascii="Arial" w:hAnsi="Arial" w:cs="Arial"/>
          <w:i/>
          <w:iCs/>
          <w:sz w:val="22"/>
          <w:szCs w:val="22"/>
        </w:rPr>
        <w:tab/>
      </w:r>
      <w:r w:rsidRPr="00F932AD">
        <w:rPr>
          <w:rFonts w:ascii="Arial" w:hAnsi="Arial" w:cs="Arial"/>
          <w:b/>
          <w:bCs/>
          <w:i/>
          <w:iCs/>
          <w:sz w:val="22"/>
          <w:szCs w:val="22"/>
          <w:lang w:val="ru"/>
        </w:rPr>
        <w:t>Другое</w:t>
      </w:r>
      <w:r w:rsidRPr="00F932AD">
        <w:rPr>
          <w:rFonts w:ascii="Arial" w:hAnsi="Arial" w:cs="Arial"/>
          <w:i/>
          <w:iCs/>
          <w:sz w:val="22"/>
          <w:szCs w:val="22"/>
          <w:lang w:val="ru"/>
        </w:rPr>
        <w:t xml:space="preserve"> (поясните): </w:t>
      </w:r>
    </w:p>
    <w:p w14:paraId="4AD900F3" w14:textId="199CE605" w:rsidR="00407626" w:rsidRPr="00F932AD" w:rsidRDefault="00407626" w:rsidP="00405C55">
      <w:pPr>
        <w:pStyle w:val="WAblankline"/>
        <w:tabs>
          <w:tab w:val="clear" w:pos="9270"/>
          <w:tab w:val="left" w:pos="9360"/>
        </w:tabs>
        <w:ind w:left="1800"/>
      </w:pPr>
      <w:r w:rsidRPr="00F932AD">
        <w:tab/>
      </w:r>
    </w:p>
    <w:p w14:paraId="4ECDA977"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13.</w:t>
      </w:r>
      <w:r w:rsidRPr="00F932AD">
        <w:rPr>
          <w:bCs/>
          <w:sz w:val="22"/>
          <w:szCs w:val="22"/>
        </w:rPr>
        <w:tab/>
        <w:t>Support, Insurance, and Taxes</w:t>
      </w:r>
    </w:p>
    <w:p w14:paraId="02063DE7" w14:textId="333114C6" w:rsidR="00007986" w:rsidRPr="00F932AD" w:rsidRDefault="00405C55"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Алименты, страховка и налоги</w:t>
      </w:r>
    </w:p>
    <w:p w14:paraId="62FE9E9F" w14:textId="77777777" w:rsidR="007B4AE1" w:rsidRPr="00F932AD" w:rsidRDefault="00007986" w:rsidP="00117DFA">
      <w:pPr>
        <w:pStyle w:val="WABody38flush"/>
        <w:ind w:left="720"/>
      </w:pPr>
      <w:r w:rsidRPr="00F932AD">
        <w:t>The court has considered whether to order child support, health insurance, and allocation of tax exemptions. The court finds:</w:t>
      </w:r>
    </w:p>
    <w:p w14:paraId="4481864F" w14:textId="04D0B1C7" w:rsidR="00007986" w:rsidRPr="00F932AD" w:rsidRDefault="007B4AE1" w:rsidP="00F71A3E">
      <w:pPr>
        <w:pStyle w:val="WABody38flush"/>
        <w:spacing w:before="0"/>
        <w:ind w:left="720"/>
        <w:rPr>
          <w:i/>
          <w:iCs/>
        </w:rPr>
      </w:pPr>
      <w:r w:rsidRPr="00F932AD">
        <w:rPr>
          <w:i/>
          <w:iCs/>
          <w:lang w:val="ru"/>
        </w:rPr>
        <w:t>Суд рассмотрел вопрос о назначении алиментов, медицинской страховки и распределении налоговых льгот. Суд приходит к следующим выводам:</w:t>
      </w:r>
    </w:p>
    <w:p w14:paraId="48FE0E51" w14:textId="77777777" w:rsidR="007B4AE1" w:rsidRPr="00F932AD" w:rsidRDefault="00007986" w:rsidP="00117DFA">
      <w:pPr>
        <w:pStyle w:val="WABody6above"/>
        <w:ind w:left="1080"/>
      </w:pPr>
      <w:proofErr w:type="gramStart"/>
      <w:r w:rsidRPr="00F932AD">
        <w:lastRenderedPageBreak/>
        <w:t>[  ]</w:t>
      </w:r>
      <w:proofErr w:type="gramEnd"/>
      <w:r w:rsidRPr="00F932AD">
        <w:tab/>
        <w:t>Does not apply. T</w:t>
      </w:r>
      <w:r w:rsidRPr="00F932AD">
        <w:rPr>
          <w:color w:val="000000"/>
        </w:rPr>
        <w:t xml:space="preserve">he </w:t>
      </w:r>
      <w:r w:rsidRPr="00F932AD">
        <w:t>Petition should be denied.</w:t>
      </w:r>
    </w:p>
    <w:p w14:paraId="380A51CE" w14:textId="07C68303" w:rsidR="00007986" w:rsidRPr="00F932AD" w:rsidRDefault="001820C9" w:rsidP="00F71A3E">
      <w:pPr>
        <w:pStyle w:val="WABody6above"/>
        <w:spacing w:before="0"/>
        <w:ind w:left="1080"/>
        <w:rPr>
          <w:i/>
          <w:iCs/>
        </w:rPr>
      </w:pPr>
      <w:r w:rsidRPr="00F932AD">
        <w:rPr>
          <w:i/>
          <w:iCs/>
        </w:rPr>
        <w:tab/>
      </w:r>
      <w:r w:rsidRPr="00F932AD">
        <w:rPr>
          <w:i/>
          <w:iCs/>
        </w:rPr>
        <w:tab/>
      </w:r>
      <w:r w:rsidRPr="00F932AD">
        <w:rPr>
          <w:i/>
          <w:iCs/>
          <w:lang w:val="ru"/>
        </w:rPr>
        <w:t xml:space="preserve">Не применимо. </w:t>
      </w:r>
      <w:r w:rsidRPr="00F932AD">
        <w:rPr>
          <w:i/>
          <w:iCs/>
          <w:color w:val="000000"/>
          <w:lang w:val="ru"/>
        </w:rPr>
        <w:t xml:space="preserve">Ходатайство </w:t>
      </w:r>
      <w:r w:rsidRPr="00F932AD">
        <w:rPr>
          <w:i/>
          <w:iCs/>
          <w:lang w:val="ru"/>
        </w:rPr>
        <w:t>должно быть отклонено.</w:t>
      </w:r>
    </w:p>
    <w:p w14:paraId="7F4CA30D" w14:textId="77777777" w:rsidR="007B4AE1" w:rsidRPr="00F932AD" w:rsidRDefault="00007986" w:rsidP="00117DFA">
      <w:pPr>
        <w:pStyle w:val="WABody6above"/>
        <w:ind w:left="1080"/>
      </w:pPr>
      <w:proofErr w:type="gramStart"/>
      <w:r w:rsidRPr="00F932AD">
        <w:t>[  ]</w:t>
      </w:r>
      <w:proofErr w:type="gramEnd"/>
      <w:r w:rsidRPr="00F932AD">
        <w:tab/>
        <w:t>Child support, health insurance, and taxes should be ordered as described in section</w:t>
      </w:r>
      <w:r w:rsidRPr="00F932AD">
        <w:rPr>
          <w:b/>
          <w:bCs/>
        </w:rPr>
        <w:t xml:space="preserve"> 22 </w:t>
      </w:r>
      <w:r w:rsidRPr="00F932AD">
        <w:t>below.</w:t>
      </w:r>
    </w:p>
    <w:p w14:paraId="7EF112CA" w14:textId="70E8CD7B" w:rsidR="00C80B37" w:rsidRPr="00F932AD" w:rsidRDefault="00087DDA" w:rsidP="00F71A3E">
      <w:pPr>
        <w:pStyle w:val="WABody6above"/>
        <w:spacing w:before="0"/>
        <w:ind w:left="1080"/>
        <w:rPr>
          <w:i/>
          <w:iCs/>
        </w:rPr>
      </w:pPr>
      <w:r w:rsidRPr="00F932AD">
        <w:rPr>
          <w:i/>
          <w:iCs/>
        </w:rPr>
        <w:tab/>
      </w:r>
      <w:r w:rsidRPr="00F932AD">
        <w:rPr>
          <w:i/>
          <w:iCs/>
        </w:rPr>
        <w:tab/>
      </w:r>
      <w:r w:rsidRPr="00F932AD">
        <w:rPr>
          <w:i/>
          <w:iCs/>
          <w:lang w:val="ru"/>
        </w:rPr>
        <w:t xml:space="preserve">Алименты на ребенка, медицинское страхование и налоги должны быть назначены, как описано в разделе </w:t>
      </w:r>
      <w:r w:rsidRPr="00F932AD">
        <w:rPr>
          <w:b/>
          <w:bCs/>
          <w:i/>
          <w:iCs/>
          <w:lang w:val="ru"/>
        </w:rPr>
        <w:t>22</w:t>
      </w:r>
      <w:r w:rsidRPr="00F932AD">
        <w:rPr>
          <w:i/>
          <w:iCs/>
          <w:lang w:val="ru"/>
        </w:rPr>
        <w:t xml:space="preserve"> ниже.</w:t>
      </w:r>
    </w:p>
    <w:p w14:paraId="541B030A" w14:textId="77777777" w:rsidR="007B4AE1" w:rsidRPr="00F932AD" w:rsidRDefault="00007986" w:rsidP="00117DFA">
      <w:pPr>
        <w:pStyle w:val="WABody6above"/>
        <w:tabs>
          <w:tab w:val="left" w:pos="9360"/>
        </w:tabs>
        <w:ind w:left="1080"/>
        <w:rPr>
          <w:u w:val="single"/>
        </w:rPr>
      </w:pPr>
      <w:proofErr w:type="gramStart"/>
      <w:r w:rsidRPr="00F932AD">
        <w:t>[  ]</w:t>
      </w:r>
      <w:proofErr w:type="gramEnd"/>
      <w:r w:rsidRPr="00F932AD">
        <w:tab/>
        <w:t xml:space="preserve">The court is </w:t>
      </w:r>
      <w:r w:rsidRPr="00F932AD">
        <w:rPr>
          <w:b/>
          <w:bCs/>
        </w:rPr>
        <w:t>not</w:t>
      </w:r>
      <w:r w:rsidRPr="00F932AD">
        <w:t xml:space="preserve"> ordering child support, health insurance, or taxes because: </w:t>
      </w:r>
      <w:r w:rsidRPr="00F932AD">
        <w:rPr>
          <w:u w:val="single"/>
        </w:rPr>
        <w:tab/>
      </w:r>
    </w:p>
    <w:p w14:paraId="016AD01D" w14:textId="6B8A2CAE" w:rsidR="00A40385" w:rsidRPr="00F932AD" w:rsidRDefault="00087DDA" w:rsidP="00F71A3E">
      <w:pPr>
        <w:pStyle w:val="WABody6above"/>
        <w:tabs>
          <w:tab w:val="left" w:pos="9360"/>
        </w:tabs>
        <w:spacing w:before="0"/>
        <w:ind w:left="1080"/>
        <w:rPr>
          <w:i/>
          <w:iCs/>
          <w:u w:val="single"/>
        </w:rPr>
      </w:pPr>
      <w:r w:rsidRPr="00F932AD">
        <w:rPr>
          <w:i/>
          <w:iCs/>
        </w:rPr>
        <w:tab/>
      </w:r>
      <w:r w:rsidRPr="00F932AD">
        <w:rPr>
          <w:i/>
          <w:iCs/>
        </w:rPr>
        <w:tab/>
      </w:r>
      <w:r w:rsidRPr="00F932AD">
        <w:rPr>
          <w:i/>
          <w:iCs/>
          <w:lang w:val="ru"/>
        </w:rPr>
        <w:t xml:space="preserve">Суд </w:t>
      </w:r>
      <w:r w:rsidRPr="00F932AD">
        <w:rPr>
          <w:b/>
          <w:bCs/>
          <w:i/>
          <w:iCs/>
          <w:lang w:val="ru"/>
        </w:rPr>
        <w:t>не</w:t>
      </w:r>
      <w:r w:rsidRPr="00F932AD">
        <w:rPr>
          <w:i/>
          <w:iCs/>
          <w:lang w:val="ru"/>
        </w:rPr>
        <w:t xml:space="preserve"> назначает алименты, медицинское страхование и налоги, потому что: </w:t>
      </w:r>
    </w:p>
    <w:p w14:paraId="79BE9E68" w14:textId="0875A593" w:rsidR="00A40385" w:rsidRPr="00F932AD" w:rsidRDefault="00A40385" w:rsidP="00733A8C">
      <w:pPr>
        <w:pStyle w:val="WAblankline"/>
        <w:tabs>
          <w:tab w:val="clear" w:pos="9270"/>
          <w:tab w:val="left" w:pos="9360"/>
        </w:tabs>
        <w:ind w:left="1073"/>
      </w:pPr>
      <w:r w:rsidRPr="00F932AD">
        <w:tab/>
      </w:r>
    </w:p>
    <w:p w14:paraId="61BB9D47" w14:textId="39EDB905" w:rsidR="00B73BAD" w:rsidRPr="00F932AD" w:rsidRDefault="00B73BAD" w:rsidP="00733A8C">
      <w:pPr>
        <w:pStyle w:val="WAblankline"/>
        <w:tabs>
          <w:tab w:val="clear" w:pos="9270"/>
          <w:tab w:val="left" w:pos="9360"/>
        </w:tabs>
        <w:ind w:left="1073"/>
      </w:pPr>
      <w:r w:rsidRPr="00F932AD">
        <w:tab/>
      </w:r>
    </w:p>
    <w:p w14:paraId="07382451" w14:textId="77777777" w:rsidR="007B4AE1" w:rsidRPr="00F932AD" w:rsidRDefault="00C80B37" w:rsidP="00117DFA">
      <w:pPr>
        <w:pStyle w:val="WABody6above"/>
        <w:tabs>
          <w:tab w:val="left" w:pos="9360"/>
        </w:tabs>
        <w:ind w:left="1080"/>
        <w:rPr>
          <w:u w:val="single"/>
        </w:rPr>
      </w:pPr>
      <w:proofErr w:type="gramStart"/>
      <w:r w:rsidRPr="00F932AD">
        <w:t>[  ]</w:t>
      </w:r>
      <w:proofErr w:type="gramEnd"/>
      <w:r w:rsidRPr="00F932AD">
        <w:tab/>
        <w:t xml:space="preserve">Other findings: </w:t>
      </w:r>
      <w:r w:rsidRPr="00F932AD">
        <w:rPr>
          <w:u w:val="single"/>
        </w:rPr>
        <w:tab/>
      </w:r>
    </w:p>
    <w:p w14:paraId="20CFECA0" w14:textId="1A594561" w:rsidR="00C80B37" w:rsidRPr="00F932AD" w:rsidRDefault="00087DDA" w:rsidP="00733A8C">
      <w:pPr>
        <w:pStyle w:val="WABody6above"/>
        <w:tabs>
          <w:tab w:val="left" w:pos="9024"/>
          <w:tab w:val="left" w:pos="9360"/>
        </w:tabs>
        <w:spacing w:before="0"/>
        <w:ind w:left="1080"/>
        <w:rPr>
          <w:i/>
          <w:iCs/>
        </w:rPr>
      </w:pPr>
      <w:r w:rsidRPr="00F932AD">
        <w:rPr>
          <w:i/>
          <w:iCs/>
        </w:rPr>
        <w:tab/>
      </w:r>
      <w:r w:rsidRPr="00F932AD">
        <w:rPr>
          <w:i/>
          <w:iCs/>
        </w:rPr>
        <w:tab/>
      </w:r>
      <w:r w:rsidRPr="00F932AD">
        <w:rPr>
          <w:i/>
          <w:iCs/>
          <w:lang w:val="ru"/>
        </w:rPr>
        <w:t xml:space="preserve">Другие выводы: </w:t>
      </w:r>
    </w:p>
    <w:p w14:paraId="63B58A45" w14:textId="11733D5D" w:rsidR="00C80B37" w:rsidRPr="00F932AD" w:rsidRDefault="00C80B37" w:rsidP="00733A8C">
      <w:pPr>
        <w:pStyle w:val="WAblankline"/>
        <w:tabs>
          <w:tab w:val="clear" w:pos="9270"/>
          <w:tab w:val="left" w:pos="9360"/>
        </w:tabs>
        <w:ind w:left="1073"/>
      </w:pPr>
      <w:r w:rsidRPr="00F932AD">
        <w:tab/>
      </w:r>
    </w:p>
    <w:p w14:paraId="369A84CD" w14:textId="33546E2F" w:rsidR="00B73BAD" w:rsidRPr="00F932AD" w:rsidRDefault="00B73BAD" w:rsidP="00733A8C">
      <w:pPr>
        <w:pStyle w:val="WAblankline"/>
        <w:tabs>
          <w:tab w:val="clear" w:pos="9270"/>
          <w:tab w:val="left" w:pos="9360"/>
        </w:tabs>
        <w:ind w:left="1073"/>
      </w:pPr>
      <w:r w:rsidRPr="00F932AD">
        <w:tab/>
      </w:r>
    </w:p>
    <w:p w14:paraId="077CAF5B" w14:textId="77777777" w:rsidR="007B4AE1" w:rsidRPr="00F932AD" w:rsidRDefault="00580EE6" w:rsidP="00117DFA">
      <w:pPr>
        <w:pStyle w:val="WAItem"/>
        <w:tabs>
          <w:tab w:val="clear" w:pos="540"/>
        </w:tabs>
        <w:spacing w:before="120"/>
        <w:ind w:left="720" w:hanging="720"/>
        <w:rPr>
          <w:sz w:val="22"/>
          <w:szCs w:val="22"/>
        </w:rPr>
      </w:pPr>
      <w:r w:rsidRPr="00F932AD">
        <w:rPr>
          <w:bCs/>
          <w:sz w:val="22"/>
          <w:szCs w:val="22"/>
        </w:rPr>
        <w:t>14.</w:t>
      </w:r>
      <w:r w:rsidRPr="00F932AD">
        <w:rPr>
          <w:bCs/>
          <w:sz w:val="22"/>
          <w:szCs w:val="22"/>
        </w:rPr>
        <w:tab/>
        <w:t>Protection Order</w:t>
      </w:r>
    </w:p>
    <w:p w14:paraId="4686523B" w14:textId="02E6C624" w:rsidR="00007986" w:rsidRPr="00F932AD" w:rsidRDefault="00087DDA"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Защитный приказ</w:t>
      </w:r>
    </w:p>
    <w:p w14:paraId="1503DDB7" w14:textId="77777777" w:rsidR="007B4AE1" w:rsidRPr="00F932AD" w:rsidRDefault="00007986" w:rsidP="00117DFA">
      <w:pPr>
        <w:pStyle w:val="WABody6above"/>
        <w:ind w:left="1080"/>
      </w:pPr>
      <w:proofErr w:type="gramStart"/>
      <w:r w:rsidRPr="00F932AD">
        <w:t>[  ]</w:t>
      </w:r>
      <w:proofErr w:type="gramEnd"/>
      <w:r w:rsidRPr="00F932AD">
        <w:tab/>
        <w:t>No one requested an Order for Protection.</w:t>
      </w:r>
    </w:p>
    <w:p w14:paraId="2A0D811E" w14:textId="662CDC40" w:rsidR="00007986" w:rsidRPr="00F932AD" w:rsidRDefault="004F049F" w:rsidP="00F71A3E">
      <w:pPr>
        <w:pStyle w:val="WABody6above"/>
        <w:spacing w:before="0"/>
        <w:ind w:left="1080"/>
        <w:rPr>
          <w:i/>
          <w:iCs/>
        </w:rPr>
      </w:pPr>
      <w:r w:rsidRPr="00F932AD">
        <w:rPr>
          <w:i/>
          <w:iCs/>
        </w:rPr>
        <w:tab/>
      </w:r>
      <w:r w:rsidRPr="00F932AD">
        <w:rPr>
          <w:i/>
          <w:iCs/>
        </w:rPr>
        <w:tab/>
      </w:r>
      <w:r w:rsidRPr="00F932AD">
        <w:rPr>
          <w:i/>
          <w:iCs/>
          <w:lang w:val="ru"/>
        </w:rPr>
        <w:t>Никто не запрашивал защитный приказ.</w:t>
      </w:r>
    </w:p>
    <w:p w14:paraId="7744E339" w14:textId="77777777" w:rsidR="007B4AE1" w:rsidRPr="00F932AD" w:rsidRDefault="00007986" w:rsidP="00117DFA">
      <w:pPr>
        <w:pStyle w:val="WABody6above"/>
        <w:tabs>
          <w:tab w:val="left" w:pos="5040"/>
          <w:tab w:val="left" w:pos="9360"/>
        </w:tabs>
        <w:ind w:left="1080"/>
        <w:rPr>
          <w:spacing w:val="-2"/>
          <w:u w:val="single"/>
        </w:rPr>
      </w:pPr>
      <w:proofErr w:type="gramStart"/>
      <w:r w:rsidRPr="00F932AD">
        <w:t>[  ]</w:t>
      </w:r>
      <w:proofErr w:type="gramEnd"/>
      <w:r w:rsidRPr="00F932AD">
        <w:tab/>
        <w:t xml:space="preserve">(Name): </w:t>
      </w:r>
      <w:r w:rsidRPr="00F932AD">
        <w:rPr>
          <w:u w:val="single"/>
        </w:rPr>
        <w:tab/>
      </w:r>
      <w:r w:rsidRPr="00F932AD">
        <w:t xml:space="preserve"> requested an Order for Protection in a separate but related (linked) case number </w:t>
      </w:r>
      <w:r w:rsidRPr="00F932AD">
        <w:rPr>
          <w:u w:val="single"/>
        </w:rPr>
        <w:tab/>
      </w:r>
    </w:p>
    <w:p w14:paraId="631F3403" w14:textId="715C18CB" w:rsidR="00007986" w:rsidRPr="00F932AD" w:rsidRDefault="004F049F" w:rsidP="00F71A3E">
      <w:pPr>
        <w:pStyle w:val="WABody6above"/>
        <w:tabs>
          <w:tab w:val="left" w:pos="5040"/>
          <w:tab w:val="left" w:pos="9360"/>
        </w:tabs>
        <w:spacing w:before="0"/>
        <w:ind w:left="1080"/>
        <w:rPr>
          <w:i/>
          <w:iCs/>
          <w:spacing w:val="-2"/>
        </w:rPr>
      </w:pPr>
      <w:r w:rsidRPr="00F932AD">
        <w:rPr>
          <w:i/>
          <w:iCs/>
        </w:rPr>
        <w:tab/>
      </w:r>
      <w:r w:rsidRPr="00F932AD">
        <w:rPr>
          <w:i/>
          <w:iCs/>
        </w:rPr>
        <w:tab/>
      </w:r>
      <w:r w:rsidRPr="00F932AD">
        <w:rPr>
          <w:i/>
          <w:iCs/>
          <w:lang w:val="ru"/>
        </w:rPr>
        <w:t xml:space="preserve">(имя и фамилия): </w:t>
      </w:r>
      <w:r w:rsidRPr="00F932AD">
        <w:rPr>
          <w:lang w:val="ru"/>
        </w:rPr>
        <w:tab/>
      </w:r>
      <w:r w:rsidRPr="00F932AD">
        <w:rPr>
          <w:i/>
          <w:iCs/>
          <w:lang w:val="ru"/>
        </w:rPr>
        <w:t xml:space="preserve"> запросил (-а) защитный приказ по отдельному, но связанному делу. </w:t>
      </w:r>
    </w:p>
    <w:p w14:paraId="37FF20F9" w14:textId="77777777" w:rsidR="007B4AE1" w:rsidRPr="00F932AD" w:rsidRDefault="00CC44C2" w:rsidP="00117DFA">
      <w:pPr>
        <w:pStyle w:val="WABody6above"/>
        <w:tabs>
          <w:tab w:val="left" w:pos="9270"/>
          <w:tab w:val="left" w:pos="9360"/>
        </w:tabs>
        <w:ind w:left="1080"/>
        <w:rPr>
          <w:u w:val="single"/>
        </w:rPr>
      </w:pPr>
      <w:proofErr w:type="gramStart"/>
      <w:r w:rsidRPr="00F932AD">
        <w:t>[  ]</w:t>
      </w:r>
      <w:proofErr w:type="gramEnd"/>
      <w:r w:rsidRPr="00F932AD">
        <w:tab/>
        <w:t xml:space="preserve">Other findings: </w:t>
      </w:r>
      <w:r w:rsidRPr="00F932AD">
        <w:rPr>
          <w:u w:val="single"/>
        </w:rPr>
        <w:tab/>
      </w:r>
    </w:p>
    <w:p w14:paraId="3F1B484F" w14:textId="75300513" w:rsidR="00CC44C2" w:rsidRPr="00F932AD" w:rsidRDefault="004F049F" w:rsidP="00F71A3E">
      <w:pPr>
        <w:pStyle w:val="WABody6above"/>
        <w:tabs>
          <w:tab w:val="left" w:pos="9270"/>
          <w:tab w:val="left" w:pos="9360"/>
        </w:tabs>
        <w:spacing w:before="0"/>
        <w:ind w:left="1080"/>
        <w:rPr>
          <w:i/>
          <w:iCs/>
        </w:rPr>
      </w:pPr>
      <w:r w:rsidRPr="00F932AD">
        <w:rPr>
          <w:i/>
          <w:iCs/>
        </w:rPr>
        <w:tab/>
      </w:r>
      <w:r w:rsidRPr="00F932AD">
        <w:rPr>
          <w:i/>
          <w:iCs/>
        </w:rPr>
        <w:tab/>
      </w:r>
      <w:r w:rsidRPr="00F932AD">
        <w:rPr>
          <w:i/>
          <w:iCs/>
          <w:lang w:val="ru"/>
        </w:rPr>
        <w:t xml:space="preserve">Другие выводы: </w:t>
      </w:r>
    </w:p>
    <w:p w14:paraId="14B1C3C9" w14:textId="7B28A2A8" w:rsidR="006B6792" w:rsidRPr="00F932AD" w:rsidRDefault="00CC44C2" w:rsidP="004F049F">
      <w:pPr>
        <w:pStyle w:val="WAblankline"/>
        <w:tabs>
          <w:tab w:val="left" w:pos="9360"/>
        </w:tabs>
        <w:ind w:left="1073"/>
      </w:pPr>
      <w:r w:rsidRPr="00F932AD">
        <w:tab/>
      </w:r>
    </w:p>
    <w:p w14:paraId="40CBD1E6" w14:textId="77777777" w:rsidR="007B4AE1" w:rsidRPr="00F932AD" w:rsidRDefault="00396652" w:rsidP="00117DFA">
      <w:pPr>
        <w:pStyle w:val="WABigSubhead"/>
        <w:spacing w:before="120"/>
        <w:rPr>
          <w:sz w:val="22"/>
          <w:szCs w:val="22"/>
        </w:rPr>
      </w:pPr>
      <w:r w:rsidRPr="00F932AD">
        <w:rPr>
          <w:bCs/>
          <w:iCs/>
          <w:sz w:val="22"/>
          <w:szCs w:val="22"/>
        </w:rPr>
        <w:t>The Court Orders:</w:t>
      </w:r>
    </w:p>
    <w:p w14:paraId="02B0BBA2" w14:textId="4BB76291" w:rsidR="00396652" w:rsidRPr="00F932AD" w:rsidRDefault="007B4AE1" w:rsidP="00A13452">
      <w:pPr>
        <w:pStyle w:val="WABigSubhead"/>
        <w:numPr>
          <w:ilvl w:val="0"/>
          <w:numId w:val="0"/>
        </w:numPr>
        <w:spacing w:before="0"/>
        <w:rPr>
          <w:iCs/>
          <w:sz w:val="22"/>
          <w:szCs w:val="22"/>
        </w:rPr>
      </w:pPr>
      <w:r w:rsidRPr="00F932AD">
        <w:rPr>
          <w:bCs/>
          <w:iCs/>
          <w:sz w:val="22"/>
          <w:szCs w:val="22"/>
          <w:lang w:val="ru"/>
        </w:rPr>
        <w:t>Суд приказывает:</w:t>
      </w:r>
    </w:p>
    <w:p w14:paraId="2E9CAE0D" w14:textId="77777777" w:rsidR="007B4AE1" w:rsidRPr="00F932AD" w:rsidRDefault="00110FCF" w:rsidP="00117DFA">
      <w:pPr>
        <w:pStyle w:val="WAItem"/>
        <w:tabs>
          <w:tab w:val="clear" w:pos="540"/>
        </w:tabs>
        <w:spacing w:before="120"/>
        <w:ind w:left="720" w:hanging="720"/>
        <w:rPr>
          <w:sz w:val="22"/>
          <w:szCs w:val="22"/>
        </w:rPr>
      </w:pPr>
      <w:r w:rsidRPr="00F932AD">
        <w:rPr>
          <w:bCs/>
          <w:sz w:val="22"/>
          <w:szCs w:val="22"/>
        </w:rPr>
        <w:t>15.</w:t>
      </w:r>
      <w:r w:rsidRPr="00F932AD">
        <w:rPr>
          <w:bCs/>
          <w:sz w:val="22"/>
          <w:szCs w:val="22"/>
        </w:rPr>
        <w:tab/>
        <w:t>Guardianship</w:t>
      </w:r>
    </w:p>
    <w:p w14:paraId="511ADF83" w14:textId="75F35701" w:rsidR="007363A1" w:rsidRPr="00F932AD" w:rsidRDefault="004F049F"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Опека</w:t>
      </w:r>
    </w:p>
    <w:p w14:paraId="7D9ABB77" w14:textId="77777777" w:rsidR="007B4AE1" w:rsidRPr="00F932AD" w:rsidRDefault="00091158" w:rsidP="00117DFA">
      <w:pPr>
        <w:pStyle w:val="WABody6above"/>
        <w:ind w:left="1080"/>
      </w:pPr>
      <w:proofErr w:type="gramStart"/>
      <w:r w:rsidRPr="00F932AD">
        <w:t>[  ]</w:t>
      </w:r>
      <w:proofErr w:type="gramEnd"/>
      <w:r w:rsidRPr="00F932AD">
        <w:tab/>
      </w:r>
      <w:r w:rsidRPr="00F932AD">
        <w:rPr>
          <w:b/>
          <w:bCs/>
        </w:rPr>
        <w:t xml:space="preserve">Denied. </w:t>
      </w:r>
      <w:r w:rsidRPr="00F932AD">
        <w:t>The guardianship petition is denied and the case is dismissed. All Emergency and Temporary Orders are ended.</w:t>
      </w:r>
    </w:p>
    <w:p w14:paraId="0EFD7E23" w14:textId="7F3A20E3" w:rsidR="00091158" w:rsidRPr="00F932AD" w:rsidRDefault="004F049F" w:rsidP="00F71A3E">
      <w:pPr>
        <w:pStyle w:val="WABody6above"/>
        <w:spacing w:before="0"/>
        <w:ind w:left="1080"/>
        <w:rPr>
          <w:i/>
          <w:iCs/>
          <w:lang w:val="ru"/>
        </w:rPr>
      </w:pPr>
      <w:r w:rsidRPr="00F932AD">
        <w:rPr>
          <w:i/>
          <w:iCs/>
        </w:rPr>
        <w:tab/>
      </w:r>
      <w:r w:rsidRPr="00F932AD">
        <w:rPr>
          <w:i/>
          <w:iCs/>
        </w:rPr>
        <w:tab/>
      </w:r>
      <w:r w:rsidRPr="00F932AD">
        <w:rPr>
          <w:b/>
          <w:bCs/>
          <w:i/>
          <w:iCs/>
          <w:lang w:val="ru"/>
        </w:rPr>
        <w:t xml:space="preserve">Отклонена. </w:t>
      </w:r>
      <w:r w:rsidRPr="00F932AD">
        <w:rPr>
          <w:i/>
          <w:iCs/>
          <w:lang w:val="ru"/>
        </w:rPr>
        <w:t>Ходатайство об опеке отклонено и дело закрыто. Все чрезвычайные и временные приказы прекращены.</w:t>
      </w:r>
    </w:p>
    <w:p w14:paraId="086EEB14" w14:textId="77777777" w:rsidR="007B4AE1" w:rsidRPr="00F932AD" w:rsidRDefault="007D2ECF" w:rsidP="00117DFA">
      <w:pPr>
        <w:pStyle w:val="WABody63flush"/>
        <w:ind w:left="1080"/>
        <w:rPr>
          <w:szCs w:val="22"/>
        </w:rPr>
      </w:pPr>
      <w:r w:rsidRPr="00F932AD">
        <w:rPr>
          <w:b/>
          <w:bCs/>
          <w:szCs w:val="22"/>
        </w:rPr>
        <w:t>To the Clerk:</w:t>
      </w:r>
      <w:r w:rsidRPr="00F932AD">
        <w:rPr>
          <w:szCs w:val="22"/>
        </w:rPr>
        <w:t xml:space="preserve"> Terminate any linked Emergency Guardianship cases.</w:t>
      </w:r>
    </w:p>
    <w:p w14:paraId="2DDCAB28" w14:textId="1EE0D50A" w:rsidR="007D2ECF" w:rsidRPr="00F932AD" w:rsidRDefault="007B4AE1" w:rsidP="00F71A3E">
      <w:pPr>
        <w:pStyle w:val="WABody63flush"/>
        <w:spacing w:before="0"/>
        <w:ind w:left="1080"/>
        <w:rPr>
          <w:i/>
          <w:iCs/>
          <w:szCs w:val="22"/>
        </w:rPr>
      </w:pPr>
      <w:r w:rsidRPr="00F932AD">
        <w:rPr>
          <w:b/>
          <w:bCs/>
          <w:i/>
          <w:iCs/>
          <w:szCs w:val="22"/>
          <w:lang w:val="ru"/>
        </w:rPr>
        <w:t>Секретарю суда:</w:t>
      </w:r>
      <w:r w:rsidRPr="00F932AD">
        <w:rPr>
          <w:i/>
          <w:iCs/>
          <w:szCs w:val="22"/>
          <w:lang w:val="ru"/>
        </w:rPr>
        <w:t xml:space="preserve"> Прекратить все связанные дела об экстренной опеке.</w:t>
      </w:r>
    </w:p>
    <w:p w14:paraId="7D74B3B4" w14:textId="77777777" w:rsidR="007B4AE1" w:rsidRPr="00F932AD" w:rsidRDefault="00091158" w:rsidP="00117DFA">
      <w:pPr>
        <w:pStyle w:val="WABody4aboveIndented"/>
        <w:spacing w:before="120"/>
        <w:ind w:left="1440"/>
        <w:rPr>
          <w:i/>
          <w:iCs/>
        </w:rPr>
      </w:pPr>
      <w:proofErr w:type="gramStart"/>
      <w:r w:rsidRPr="00F932AD">
        <w:t>[  ]</w:t>
      </w:r>
      <w:proofErr w:type="gramEnd"/>
      <w:r w:rsidRPr="00F932AD">
        <w:tab/>
      </w:r>
      <w:r w:rsidRPr="00F932AD">
        <w:rPr>
          <w:b/>
          <w:bCs/>
        </w:rPr>
        <w:t xml:space="preserve">End temporary child support. </w:t>
      </w:r>
      <w:r w:rsidRPr="00F932AD">
        <w:rPr>
          <w:i/>
          <w:iCs/>
        </w:rPr>
        <w:t xml:space="preserve">(Check this box if the court previously signed a </w:t>
      </w:r>
      <w:r w:rsidRPr="00F932AD">
        <w:rPr>
          <w:i/>
          <w:iCs/>
          <w:u w:val="single"/>
        </w:rPr>
        <w:t>temporary</w:t>
      </w:r>
      <w:r w:rsidRPr="00F932AD">
        <w:rPr>
          <w:i/>
          <w:iCs/>
        </w:rPr>
        <w:t xml:space="preserve"> Child Support Order</w:t>
      </w:r>
      <w:r w:rsidRPr="00F932AD">
        <w:rPr>
          <w:b/>
          <w:bCs/>
          <w:i/>
          <w:iCs/>
        </w:rPr>
        <w:t xml:space="preserve"> </w:t>
      </w:r>
      <w:r w:rsidRPr="00F932AD">
        <w:rPr>
          <w:i/>
          <w:iCs/>
        </w:rPr>
        <w:t>in this or a linked or consolidated Emergency Guardianship case.)</w:t>
      </w:r>
    </w:p>
    <w:p w14:paraId="059ED7FB" w14:textId="28E1969F" w:rsidR="00091158" w:rsidRPr="00F932AD" w:rsidRDefault="004F049F" w:rsidP="00F71A3E">
      <w:pPr>
        <w:pStyle w:val="WABody4aboveIndented"/>
        <w:spacing w:before="0"/>
        <w:ind w:left="1440"/>
        <w:rPr>
          <w:i/>
          <w:iCs/>
        </w:rPr>
      </w:pPr>
      <w:r w:rsidRPr="00F932AD">
        <w:rPr>
          <w:i/>
          <w:iCs/>
        </w:rPr>
        <w:tab/>
      </w:r>
      <w:r w:rsidRPr="00F932AD">
        <w:rPr>
          <w:i/>
          <w:iCs/>
        </w:rPr>
        <w:tab/>
      </w:r>
      <w:r w:rsidRPr="00F932AD">
        <w:rPr>
          <w:b/>
          <w:bCs/>
          <w:i/>
          <w:iCs/>
          <w:lang w:val="ru"/>
        </w:rPr>
        <w:t xml:space="preserve">Прекратить выплату временных алиментов. </w:t>
      </w:r>
      <w:r w:rsidRPr="00F932AD">
        <w:rPr>
          <w:i/>
          <w:iCs/>
          <w:lang w:val="ru"/>
        </w:rPr>
        <w:t xml:space="preserve">(Отметьте это поле, если суд ранее подписал временный приказ выплате алиментов на </w:t>
      </w:r>
      <w:r w:rsidRPr="00F932AD">
        <w:rPr>
          <w:i/>
          <w:iCs/>
          <w:lang w:val="ru"/>
        </w:rPr>
        <w:lastRenderedPageBreak/>
        <w:t>содержание ребенка по этому или связанному или объединенному делу об экстренной опеке).</w:t>
      </w:r>
    </w:p>
    <w:p w14:paraId="1A8EBA74" w14:textId="77777777" w:rsidR="007B4AE1" w:rsidRPr="00F932AD" w:rsidRDefault="00091158" w:rsidP="00117DFA">
      <w:pPr>
        <w:pStyle w:val="WABody63flush"/>
        <w:ind w:left="1440"/>
        <w:rPr>
          <w:szCs w:val="22"/>
        </w:rPr>
      </w:pPr>
      <w:r w:rsidRPr="00F932AD">
        <w:rPr>
          <w:b/>
          <w:bCs/>
          <w:szCs w:val="22"/>
        </w:rPr>
        <w:t>To the Clerk:</w:t>
      </w:r>
      <w:r w:rsidRPr="00F932AD">
        <w:rPr>
          <w:szCs w:val="22"/>
        </w:rPr>
        <w:t xml:space="preserve"> Provide a copy of this Order to the Division of Child Support.</w:t>
      </w:r>
    </w:p>
    <w:p w14:paraId="39D05F5F" w14:textId="6DC590B8" w:rsidR="00091158" w:rsidRPr="00F932AD" w:rsidRDefault="007B4AE1" w:rsidP="00F71A3E">
      <w:pPr>
        <w:pStyle w:val="WABody63flush"/>
        <w:spacing w:before="0"/>
        <w:ind w:left="1440"/>
        <w:rPr>
          <w:i/>
          <w:iCs/>
          <w:szCs w:val="22"/>
        </w:rPr>
      </w:pPr>
      <w:r w:rsidRPr="00F932AD">
        <w:rPr>
          <w:b/>
          <w:bCs/>
          <w:i/>
          <w:iCs/>
          <w:szCs w:val="22"/>
          <w:lang w:val="ru"/>
        </w:rPr>
        <w:t>Секретарю суда:</w:t>
      </w:r>
      <w:r w:rsidRPr="00F932AD">
        <w:rPr>
          <w:i/>
          <w:iCs/>
          <w:szCs w:val="22"/>
          <w:lang w:val="ru"/>
        </w:rPr>
        <w:t xml:space="preserve"> Предоставить копию этого приказа Отдел по вопросам помощи детям (Division of Child Support).</w:t>
      </w:r>
    </w:p>
    <w:p w14:paraId="73C550AA" w14:textId="77777777" w:rsidR="007B4AE1" w:rsidRPr="00F932AD" w:rsidRDefault="00091158" w:rsidP="00117DFA">
      <w:pPr>
        <w:pStyle w:val="WABody63flush"/>
        <w:ind w:left="1440"/>
      </w:pPr>
      <w:r w:rsidRPr="00F932AD">
        <w:t>Any unpaid support already owed under a temporary Child Support Order still must be paid.</w:t>
      </w:r>
    </w:p>
    <w:p w14:paraId="09E79948" w14:textId="6BFBA3B4" w:rsidR="007D2ECF" w:rsidRPr="00F932AD" w:rsidRDefault="007B4AE1" w:rsidP="00F71A3E">
      <w:pPr>
        <w:pStyle w:val="WABody63flush"/>
        <w:spacing w:before="0"/>
        <w:ind w:left="1440"/>
        <w:rPr>
          <w:i/>
          <w:iCs/>
        </w:rPr>
      </w:pPr>
      <w:r w:rsidRPr="00F932AD">
        <w:rPr>
          <w:i/>
          <w:iCs/>
          <w:lang w:val="ru"/>
        </w:rPr>
        <w:t>Любые невыплаченные алименты, которые уже причитаются по временному приказу о выплате алиментов, должны быть выплачены.</w:t>
      </w:r>
    </w:p>
    <w:p w14:paraId="6E5AECB4" w14:textId="77777777" w:rsidR="007B4AE1" w:rsidRPr="00F932AD" w:rsidRDefault="00091158" w:rsidP="00117DFA">
      <w:pPr>
        <w:pStyle w:val="WABody6above"/>
        <w:tabs>
          <w:tab w:val="clear" w:pos="900"/>
          <w:tab w:val="left" w:pos="9360"/>
        </w:tabs>
        <w:ind w:left="1440"/>
        <w:rPr>
          <w:u w:val="single"/>
        </w:rPr>
      </w:pPr>
      <w:bookmarkStart w:id="1" w:name="_GoBack"/>
      <w:bookmarkEnd w:id="1"/>
      <w:proofErr w:type="gramStart"/>
      <w:r w:rsidRPr="00F932AD">
        <w:t>[  ]</w:t>
      </w:r>
      <w:proofErr w:type="gramEnd"/>
      <w:r w:rsidRPr="00F932AD">
        <w:tab/>
      </w:r>
      <w:r w:rsidRPr="00F932AD">
        <w:rPr>
          <w:b/>
          <w:bCs/>
        </w:rPr>
        <w:t>Return Children.</w:t>
      </w:r>
      <w:r w:rsidRPr="00F932AD">
        <w:t xml:space="preserve"> The children must be returned to </w:t>
      </w:r>
      <w:r w:rsidRPr="00F932AD">
        <w:rPr>
          <w:i/>
          <w:iCs/>
        </w:rPr>
        <w:t>(name/s)</w:t>
      </w:r>
      <w:r w:rsidRPr="00F932AD">
        <w:t xml:space="preserve">: </w:t>
      </w:r>
      <w:r w:rsidRPr="00F932AD">
        <w:rPr>
          <w:u w:val="single"/>
        </w:rPr>
        <w:tab/>
      </w:r>
    </w:p>
    <w:p w14:paraId="14F00380" w14:textId="5C7DF5E1" w:rsidR="00580EE6" w:rsidRPr="00F932AD" w:rsidRDefault="00055724" w:rsidP="00F71A3E">
      <w:pPr>
        <w:pStyle w:val="WABody6above"/>
        <w:tabs>
          <w:tab w:val="clear" w:pos="900"/>
          <w:tab w:val="left" w:pos="9360"/>
        </w:tabs>
        <w:spacing w:before="0"/>
        <w:ind w:left="1440"/>
        <w:rPr>
          <w:i/>
          <w:iCs/>
        </w:rPr>
      </w:pPr>
      <w:r w:rsidRPr="00F932AD">
        <w:rPr>
          <w:i/>
          <w:iCs/>
        </w:rPr>
        <w:tab/>
      </w:r>
      <w:r w:rsidRPr="00F932AD">
        <w:rPr>
          <w:b/>
          <w:bCs/>
          <w:i/>
          <w:iCs/>
          <w:lang w:val="ru"/>
        </w:rPr>
        <w:t>Вернуть детей.</w:t>
      </w:r>
      <w:r w:rsidRPr="00F932AD">
        <w:rPr>
          <w:i/>
          <w:iCs/>
          <w:lang w:val="ru"/>
        </w:rPr>
        <w:t xml:space="preserve"> Дети должны быть возвращены (имя/имена и фамилия/фамилии): </w:t>
      </w:r>
    </w:p>
    <w:p w14:paraId="611975EB" w14:textId="77777777" w:rsidR="007B4AE1" w:rsidRPr="00F932AD" w:rsidRDefault="00091158" w:rsidP="00117DFA">
      <w:pPr>
        <w:pStyle w:val="WABody6above"/>
        <w:tabs>
          <w:tab w:val="clear" w:pos="900"/>
          <w:tab w:val="left" w:pos="5850"/>
          <w:tab w:val="left" w:pos="9360"/>
        </w:tabs>
        <w:ind w:left="1800"/>
        <w:rPr>
          <w:u w:val="single"/>
        </w:rPr>
      </w:pPr>
      <w:r w:rsidRPr="00F932AD">
        <w:t xml:space="preserve">by </w:t>
      </w:r>
      <w:r w:rsidRPr="00F932AD">
        <w:rPr>
          <w:i/>
          <w:iCs/>
        </w:rPr>
        <w:t>(date)</w:t>
      </w:r>
      <w:r w:rsidRPr="00F932AD">
        <w:t xml:space="preserve">: </w:t>
      </w:r>
      <w:r w:rsidRPr="00F932AD">
        <w:rPr>
          <w:u w:val="single"/>
        </w:rPr>
        <w:tab/>
        <w:t xml:space="preserve"> </w:t>
      </w:r>
      <w:r w:rsidRPr="00F932AD">
        <w:t xml:space="preserve">at </w:t>
      </w:r>
      <w:r w:rsidRPr="00F932AD">
        <w:rPr>
          <w:i/>
          <w:iCs/>
        </w:rPr>
        <w:t>(time)</w:t>
      </w:r>
      <w:r w:rsidRPr="00F932AD">
        <w:t xml:space="preserve">: </w:t>
      </w:r>
      <w:r w:rsidRPr="00F932AD">
        <w:rPr>
          <w:u w:val="single"/>
        </w:rPr>
        <w:tab/>
      </w:r>
    </w:p>
    <w:p w14:paraId="56C2FCA5" w14:textId="674EA83B" w:rsidR="00580EE6" w:rsidRPr="00F932AD" w:rsidRDefault="007B4AE1" w:rsidP="00F71A3E">
      <w:pPr>
        <w:pStyle w:val="WABody6above"/>
        <w:tabs>
          <w:tab w:val="clear" w:pos="900"/>
          <w:tab w:val="left" w:pos="5850"/>
          <w:tab w:val="left" w:pos="9360"/>
        </w:tabs>
        <w:spacing w:before="0"/>
        <w:ind w:left="1800"/>
        <w:rPr>
          <w:i/>
          <w:iCs/>
        </w:rPr>
      </w:pPr>
      <w:r w:rsidRPr="00F932AD">
        <w:rPr>
          <w:i/>
          <w:iCs/>
          <w:lang w:val="ru"/>
        </w:rPr>
        <w:t xml:space="preserve">до (дата): </w:t>
      </w:r>
      <w:r w:rsidRPr="00F932AD">
        <w:rPr>
          <w:lang w:val="ru"/>
        </w:rPr>
        <w:tab/>
      </w:r>
      <w:r w:rsidRPr="00F932AD">
        <w:rPr>
          <w:i/>
          <w:iCs/>
          <w:lang w:val="ru"/>
        </w:rPr>
        <w:t xml:space="preserve"> в (время): </w:t>
      </w:r>
    </w:p>
    <w:p w14:paraId="4A69273C" w14:textId="77777777" w:rsidR="007B4AE1" w:rsidRPr="00F932AD" w:rsidRDefault="00091158" w:rsidP="00117DFA">
      <w:pPr>
        <w:pStyle w:val="WABody6above"/>
        <w:tabs>
          <w:tab w:val="clear" w:pos="900"/>
          <w:tab w:val="left" w:pos="9360"/>
        </w:tabs>
        <w:ind w:left="1800"/>
        <w:rPr>
          <w:u w:val="single"/>
        </w:rPr>
      </w:pPr>
      <w:r w:rsidRPr="00F932AD">
        <w:t xml:space="preserve">as follows: </w:t>
      </w:r>
      <w:r w:rsidRPr="00F932AD">
        <w:rPr>
          <w:u w:val="single"/>
        </w:rPr>
        <w:tab/>
      </w:r>
    </w:p>
    <w:p w14:paraId="11633A29" w14:textId="4F98C410" w:rsidR="00091158" w:rsidRPr="00F932AD" w:rsidRDefault="007B4AE1" w:rsidP="00F71A3E">
      <w:pPr>
        <w:pStyle w:val="WABody6above"/>
        <w:tabs>
          <w:tab w:val="clear" w:pos="900"/>
          <w:tab w:val="left" w:pos="9360"/>
        </w:tabs>
        <w:spacing w:before="0"/>
        <w:ind w:left="1800"/>
        <w:rPr>
          <w:i/>
          <w:iCs/>
          <w:u w:val="single"/>
        </w:rPr>
      </w:pPr>
      <w:r w:rsidRPr="00F932AD">
        <w:rPr>
          <w:i/>
          <w:iCs/>
          <w:lang w:val="ru"/>
        </w:rPr>
        <w:t xml:space="preserve">следующим образом: </w:t>
      </w:r>
    </w:p>
    <w:p w14:paraId="26BADFCF" w14:textId="365C4317" w:rsidR="00580EE6" w:rsidRPr="00F932AD" w:rsidRDefault="00580EE6" w:rsidP="00055724">
      <w:pPr>
        <w:pStyle w:val="WABody6above"/>
        <w:tabs>
          <w:tab w:val="clear" w:pos="900"/>
          <w:tab w:val="left" w:pos="9360"/>
        </w:tabs>
        <w:ind w:left="1440" w:firstLine="0"/>
        <w:rPr>
          <w:u w:val="single"/>
        </w:rPr>
      </w:pPr>
      <w:r w:rsidRPr="00F932AD">
        <w:rPr>
          <w:u w:val="single"/>
        </w:rPr>
        <w:tab/>
      </w:r>
    </w:p>
    <w:p w14:paraId="212E9497" w14:textId="77777777" w:rsidR="007B4AE1" w:rsidRPr="00F932AD" w:rsidRDefault="0019512F" w:rsidP="00117DFA">
      <w:pPr>
        <w:pStyle w:val="WABody6above"/>
        <w:tabs>
          <w:tab w:val="left" w:pos="9360"/>
        </w:tabs>
        <w:ind w:left="1080"/>
        <w:rPr>
          <w:b/>
          <w:i/>
          <w:iCs/>
        </w:rPr>
      </w:pPr>
      <w:r w:rsidRPr="00F932AD">
        <w:rPr>
          <w:b/>
          <w:bCs/>
          <w:i/>
          <w:iCs/>
        </w:rPr>
        <w:t>(Delete or skip sections 16 to 23 if the petition is denied.)</w:t>
      </w:r>
    </w:p>
    <w:p w14:paraId="6A28C26B" w14:textId="1387D7AE" w:rsidR="00091158" w:rsidRPr="00F932AD" w:rsidRDefault="007B4AE1" w:rsidP="00F71A3E">
      <w:pPr>
        <w:pStyle w:val="WABody6above"/>
        <w:tabs>
          <w:tab w:val="left" w:pos="9360"/>
        </w:tabs>
        <w:spacing w:before="0"/>
        <w:ind w:left="1080"/>
        <w:rPr>
          <w:b/>
          <w:i/>
          <w:iCs/>
        </w:rPr>
      </w:pPr>
      <w:r w:rsidRPr="00F932AD">
        <w:rPr>
          <w:b/>
          <w:bCs/>
          <w:i/>
          <w:iCs/>
          <w:lang w:val="ru"/>
        </w:rPr>
        <w:t>(Удалите или пропустите разделы с 16 по 23, если ходатайство отклонено).</w:t>
      </w:r>
    </w:p>
    <w:p w14:paraId="2B4A1E87" w14:textId="77777777" w:rsidR="007B4AE1" w:rsidRPr="00F932AD" w:rsidRDefault="00091158" w:rsidP="00117DFA">
      <w:pPr>
        <w:pStyle w:val="WABody6above"/>
        <w:tabs>
          <w:tab w:val="left" w:pos="1980"/>
          <w:tab w:val="left" w:pos="9360"/>
        </w:tabs>
        <w:ind w:left="1080"/>
        <w:rPr>
          <w:u w:val="single"/>
        </w:rPr>
      </w:pPr>
      <w:proofErr w:type="gramStart"/>
      <w:r w:rsidRPr="00F932AD">
        <w:t>[  ]</w:t>
      </w:r>
      <w:proofErr w:type="gramEnd"/>
      <w:r w:rsidRPr="00F932AD">
        <w:rPr>
          <w:b/>
          <w:bCs/>
        </w:rPr>
        <w:tab/>
        <w:t>Approved.</w:t>
      </w:r>
      <w:r w:rsidRPr="00F932AD">
        <w:t xml:space="preserve"> A guardianship is approved for the following children: </w:t>
      </w:r>
      <w:r w:rsidRPr="00F932AD">
        <w:rPr>
          <w:u w:val="single"/>
        </w:rPr>
        <w:tab/>
      </w:r>
    </w:p>
    <w:p w14:paraId="38B761E2" w14:textId="71019C55" w:rsidR="007363A1" w:rsidRPr="00F932AD" w:rsidRDefault="00055724" w:rsidP="00F71A3E">
      <w:pPr>
        <w:pStyle w:val="WABody6above"/>
        <w:tabs>
          <w:tab w:val="left" w:pos="1980"/>
          <w:tab w:val="left" w:pos="9360"/>
        </w:tabs>
        <w:spacing w:before="0"/>
        <w:ind w:left="1080"/>
        <w:rPr>
          <w:i/>
          <w:iCs/>
          <w:u w:val="single"/>
        </w:rPr>
      </w:pPr>
      <w:r w:rsidRPr="00F932AD">
        <w:rPr>
          <w:i/>
          <w:iCs/>
        </w:rPr>
        <w:tab/>
      </w:r>
      <w:r w:rsidRPr="00F932AD">
        <w:rPr>
          <w:i/>
          <w:iCs/>
        </w:rPr>
        <w:tab/>
      </w:r>
      <w:r w:rsidRPr="00F932AD">
        <w:rPr>
          <w:b/>
          <w:bCs/>
          <w:i/>
          <w:iCs/>
          <w:lang w:val="ru"/>
        </w:rPr>
        <w:t>Утверждено.</w:t>
      </w:r>
      <w:r w:rsidRPr="00F932AD">
        <w:rPr>
          <w:i/>
          <w:iCs/>
          <w:lang w:val="ru"/>
        </w:rPr>
        <w:t xml:space="preserve"> Опека утверждена для следующих детей: </w:t>
      </w:r>
    </w:p>
    <w:p w14:paraId="6E32DADD" w14:textId="1296CB96" w:rsidR="00580EE6" w:rsidRPr="00F932AD" w:rsidRDefault="00580EE6" w:rsidP="004F1475">
      <w:pPr>
        <w:pStyle w:val="WABody6above"/>
        <w:tabs>
          <w:tab w:val="clear" w:pos="900"/>
          <w:tab w:val="left" w:pos="9360"/>
        </w:tabs>
        <w:ind w:left="1080" w:firstLine="0"/>
        <w:rPr>
          <w:bCs/>
          <w:u w:val="single"/>
        </w:rPr>
      </w:pPr>
      <w:r w:rsidRPr="00F932AD">
        <w:rPr>
          <w:u w:val="single"/>
        </w:rPr>
        <w:tab/>
      </w:r>
    </w:p>
    <w:p w14:paraId="3003403B" w14:textId="1075DD12" w:rsidR="00580EE6" w:rsidRPr="00F932AD" w:rsidRDefault="00580EE6" w:rsidP="004F1475">
      <w:pPr>
        <w:pStyle w:val="WABody6above"/>
        <w:tabs>
          <w:tab w:val="clear" w:pos="900"/>
          <w:tab w:val="left" w:pos="9360"/>
        </w:tabs>
        <w:ind w:left="1080" w:firstLine="0"/>
        <w:rPr>
          <w:bCs/>
          <w:u w:val="single"/>
        </w:rPr>
      </w:pPr>
      <w:r w:rsidRPr="00F932AD">
        <w:rPr>
          <w:u w:val="single"/>
        </w:rPr>
        <w:tab/>
      </w:r>
    </w:p>
    <w:p w14:paraId="07C3D94D" w14:textId="0EBEC422" w:rsidR="00580EE6" w:rsidRPr="00F932AD" w:rsidRDefault="00580EE6" w:rsidP="004F1475">
      <w:pPr>
        <w:pStyle w:val="WABody6above"/>
        <w:tabs>
          <w:tab w:val="clear" w:pos="900"/>
          <w:tab w:val="left" w:pos="9360"/>
        </w:tabs>
        <w:ind w:left="1080" w:firstLine="0"/>
        <w:rPr>
          <w:bCs/>
          <w:u w:val="single"/>
        </w:rPr>
      </w:pPr>
      <w:r w:rsidRPr="00F932AD">
        <w:rPr>
          <w:u w:val="single"/>
        </w:rPr>
        <w:tab/>
      </w:r>
    </w:p>
    <w:p w14:paraId="4338A086" w14:textId="77777777" w:rsidR="007B4AE1" w:rsidRPr="00F932AD" w:rsidRDefault="00C17CE3" w:rsidP="00117DFA">
      <w:pPr>
        <w:tabs>
          <w:tab w:val="left" w:pos="5940"/>
        </w:tabs>
        <w:spacing w:before="120" w:after="0"/>
        <w:ind w:left="1080"/>
        <w:jc w:val="both"/>
        <w:rPr>
          <w:rFonts w:ascii="Arial" w:hAnsi="Arial" w:cs="Arial"/>
          <w:sz w:val="22"/>
          <w:szCs w:val="22"/>
        </w:rPr>
      </w:pPr>
      <w:r w:rsidRPr="00F932AD">
        <w:rPr>
          <w:rFonts w:ascii="Arial" w:hAnsi="Arial" w:cs="Arial"/>
          <w:i/>
          <w:iCs/>
          <w:sz w:val="22"/>
          <w:szCs w:val="22"/>
        </w:rPr>
        <w:t xml:space="preserve">(Name/s) </w:t>
      </w:r>
      <w:r w:rsidRPr="00F932AD">
        <w:rPr>
          <w:rFonts w:ascii="Arial" w:hAnsi="Arial" w:cs="Arial"/>
          <w:sz w:val="22"/>
          <w:szCs w:val="22"/>
          <w:u w:val="single"/>
        </w:rPr>
        <w:tab/>
      </w:r>
      <w:r w:rsidRPr="00F932AD">
        <w:rPr>
          <w:rFonts w:ascii="Arial" w:hAnsi="Arial" w:cs="Arial"/>
          <w:sz w:val="22"/>
          <w:szCs w:val="22"/>
        </w:rPr>
        <w:t xml:space="preserve"> is/are appointed as guardian of the children listed above. The children shall live with the guardian.</w:t>
      </w:r>
    </w:p>
    <w:p w14:paraId="45BA9531" w14:textId="4F657176" w:rsidR="00CE7E5A" w:rsidRPr="00F932AD" w:rsidRDefault="007B4AE1" w:rsidP="00F71A3E">
      <w:pPr>
        <w:tabs>
          <w:tab w:val="left" w:pos="5940"/>
        </w:tabs>
        <w:spacing w:after="0"/>
        <w:ind w:left="1080"/>
        <w:jc w:val="both"/>
        <w:rPr>
          <w:i/>
          <w:iCs/>
          <w:lang w:val="ru"/>
        </w:rPr>
      </w:pPr>
      <w:r w:rsidRPr="00F932AD">
        <w:rPr>
          <w:rFonts w:ascii="Arial" w:hAnsi="Arial" w:cs="Arial"/>
          <w:i/>
          <w:iCs/>
          <w:sz w:val="22"/>
          <w:szCs w:val="22"/>
          <w:lang w:val="ru"/>
        </w:rPr>
        <w:t xml:space="preserve">(Имя / имена и фамилия / фамилии) </w:t>
      </w:r>
      <w:r w:rsidRPr="00F932AD">
        <w:rPr>
          <w:rFonts w:ascii="Arial" w:hAnsi="Arial" w:cs="Arial"/>
          <w:sz w:val="22"/>
          <w:szCs w:val="22"/>
          <w:lang w:val="ru"/>
        </w:rPr>
        <w:tab/>
      </w:r>
      <w:r w:rsidRPr="00F932AD">
        <w:rPr>
          <w:rFonts w:ascii="Arial" w:hAnsi="Arial" w:cs="Arial"/>
          <w:i/>
          <w:iCs/>
          <w:sz w:val="22"/>
          <w:szCs w:val="22"/>
          <w:lang w:val="ru"/>
        </w:rPr>
        <w:t xml:space="preserve"> должен (-ы) быть назначен (-ы) опекуном вышеуказанных детей. Дети должны жить с опекуном.</w:t>
      </w:r>
    </w:p>
    <w:p w14:paraId="787E8816" w14:textId="77777777" w:rsidR="007B4AE1" w:rsidRPr="00F932AD" w:rsidRDefault="006F1A2A" w:rsidP="00117DFA">
      <w:pPr>
        <w:pStyle w:val="WABody63flush"/>
        <w:ind w:left="720"/>
        <w:rPr>
          <w:b/>
          <w:szCs w:val="22"/>
          <w:lang w:val="ru"/>
        </w:rPr>
      </w:pPr>
      <w:r w:rsidRPr="00F932AD">
        <w:rPr>
          <w:b/>
          <w:bCs/>
          <w:szCs w:val="22"/>
        </w:rPr>
        <w:t>To</w:t>
      </w:r>
      <w:r w:rsidRPr="00F932AD">
        <w:rPr>
          <w:b/>
          <w:bCs/>
          <w:szCs w:val="22"/>
          <w:lang w:val="ru"/>
        </w:rPr>
        <w:t xml:space="preserve"> </w:t>
      </w:r>
      <w:r w:rsidRPr="00F932AD">
        <w:rPr>
          <w:b/>
          <w:bCs/>
          <w:szCs w:val="22"/>
        </w:rPr>
        <w:t>the</w:t>
      </w:r>
      <w:r w:rsidRPr="00F932AD">
        <w:rPr>
          <w:b/>
          <w:bCs/>
          <w:szCs w:val="22"/>
          <w:lang w:val="ru"/>
        </w:rPr>
        <w:t xml:space="preserve"> </w:t>
      </w:r>
      <w:r w:rsidRPr="00F932AD">
        <w:rPr>
          <w:b/>
          <w:bCs/>
          <w:szCs w:val="22"/>
        </w:rPr>
        <w:t>Clerk</w:t>
      </w:r>
      <w:r w:rsidRPr="00F932AD">
        <w:rPr>
          <w:b/>
          <w:bCs/>
          <w:szCs w:val="22"/>
          <w:lang w:val="ru"/>
        </w:rPr>
        <w:t>:</w:t>
      </w:r>
    </w:p>
    <w:p w14:paraId="21034DD3" w14:textId="55DDBC5E" w:rsidR="00E91E3F" w:rsidRPr="00F932AD" w:rsidRDefault="007B4AE1" w:rsidP="00F71A3E">
      <w:pPr>
        <w:pStyle w:val="WABody63flush"/>
        <w:spacing w:before="0"/>
        <w:ind w:left="720"/>
        <w:rPr>
          <w:i/>
          <w:iCs/>
          <w:szCs w:val="22"/>
          <w:lang w:val="ru"/>
        </w:rPr>
      </w:pPr>
      <w:r w:rsidRPr="00F932AD">
        <w:rPr>
          <w:b/>
          <w:bCs/>
          <w:i/>
          <w:iCs/>
          <w:szCs w:val="22"/>
          <w:lang w:val="ru"/>
        </w:rPr>
        <w:t>Секретарю суда:</w:t>
      </w:r>
      <w:r w:rsidRPr="00F932AD">
        <w:rPr>
          <w:i/>
          <w:iCs/>
          <w:szCs w:val="22"/>
          <w:lang w:val="ru"/>
        </w:rPr>
        <w:t xml:space="preserve"> </w:t>
      </w:r>
    </w:p>
    <w:p w14:paraId="639CE2AA" w14:textId="77777777" w:rsidR="007B4AE1" w:rsidRPr="00F932AD" w:rsidRDefault="00E91E3F" w:rsidP="00117DFA">
      <w:pPr>
        <w:pStyle w:val="WABody63flush"/>
        <w:ind w:left="720"/>
      </w:pPr>
      <w:r w:rsidRPr="00F932AD">
        <w:rPr>
          <w:b/>
          <w:bCs/>
          <w:szCs w:val="22"/>
        </w:rPr>
        <w:t>Issue letters:</w:t>
      </w:r>
      <w:r w:rsidRPr="00F932AD">
        <w:rPr>
          <w:szCs w:val="22"/>
        </w:rPr>
        <w:t xml:space="preserve"> </w:t>
      </w:r>
      <w:r w:rsidRPr="00F932AD">
        <w:t xml:space="preserve">Once the guardian files an Acceptance of Appointment, the clerk of the court shall issue Letters of Guardianship for the children to the guardian. The letters shall be valid until the expiration date listed in the </w:t>
      </w:r>
      <w:r w:rsidRPr="00F932AD">
        <w:rPr>
          <w:b/>
          <w:bCs/>
        </w:rPr>
        <w:t>Guardianship Summary</w:t>
      </w:r>
      <w:r w:rsidRPr="00F932AD">
        <w:t xml:space="preserve"> in section </w:t>
      </w:r>
      <w:r w:rsidRPr="00F932AD">
        <w:rPr>
          <w:b/>
          <w:bCs/>
        </w:rPr>
        <w:t>1</w:t>
      </w:r>
      <w:r w:rsidRPr="00F932AD">
        <w:t>.</w:t>
      </w:r>
    </w:p>
    <w:p w14:paraId="16CD6129" w14:textId="53A7E75E" w:rsidR="00E91E3F" w:rsidRPr="00F932AD" w:rsidRDefault="007B4AE1" w:rsidP="00F71A3E">
      <w:pPr>
        <w:pStyle w:val="WABody63flush"/>
        <w:spacing w:before="0"/>
        <w:ind w:left="720"/>
        <w:rPr>
          <w:i/>
          <w:iCs/>
          <w:szCs w:val="22"/>
          <w:lang w:val="ru"/>
        </w:rPr>
      </w:pPr>
      <w:r w:rsidRPr="00F932AD">
        <w:rPr>
          <w:b/>
          <w:bCs/>
          <w:i/>
          <w:iCs/>
          <w:szCs w:val="22"/>
          <w:lang w:val="ru"/>
        </w:rPr>
        <w:t>Выдать письма:</w:t>
      </w:r>
      <w:r w:rsidRPr="00F932AD">
        <w:rPr>
          <w:i/>
          <w:iCs/>
          <w:szCs w:val="22"/>
          <w:lang w:val="ru"/>
        </w:rPr>
        <w:t xml:space="preserve"> </w:t>
      </w:r>
      <w:r w:rsidRPr="00F932AD">
        <w:rPr>
          <w:i/>
          <w:iCs/>
          <w:lang w:val="ru"/>
        </w:rPr>
        <w:t xml:space="preserve">Как только опекун подаст заявление о согласии с назначением, секретарь суда выдаст опекуну опекунские письма на детей. Письма действительны до даты истечения срока действия, указанной в </w:t>
      </w:r>
      <w:r w:rsidRPr="00F932AD">
        <w:rPr>
          <w:b/>
          <w:bCs/>
          <w:i/>
          <w:iCs/>
          <w:lang w:val="ru"/>
        </w:rPr>
        <w:t>Резюме опекуна</w:t>
      </w:r>
      <w:r w:rsidRPr="00F932AD">
        <w:rPr>
          <w:i/>
          <w:iCs/>
          <w:lang w:val="ru"/>
        </w:rPr>
        <w:t xml:space="preserve"> в разделе 1.</w:t>
      </w:r>
    </w:p>
    <w:p w14:paraId="2194593E" w14:textId="77777777" w:rsidR="007B4AE1" w:rsidRPr="00F932AD" w:rsidRDefault="00E91E3F" w:rsidP="00117DFA">
      <w:pPr>
        <w:pStyle w:val="WABody63flush"/>
        <w:ind w:left="720"/>
        <w:rPr>
          <w:szCs w:val="22"/>
        </w:rPr>
      </w:pPr>
      <w:r w:rsidRPr="00F932AD">
        <w:rPr>
          <w:b/>
          <w:bCs/>
          <w:szCs w:val="22"/>
        </w:rPr>
        <w:t>Terminate</w:t>
      </w:r>
      <w:r w:rsidRPr="00F932AD">
        <w:rPr>
          <w:szCs w:val="22"/>
        </w:rPr>
        <w:t xml:space="preserve"> any linked Emergency Guardianship cases.</w:t>
      </w:r>
    </w:p>
    <w:p w14:paraId="60151CA3" w14:textId="7FCA7A38" w:rsidR="006F1A2A" w:rsidRPr="00F932AD" w:rsidRDefault="007B4AE1" w:rsidP="00F71A3E">
      <w:pPr>
        <w:pStyle w:val="WABody63flush"/>
        <w:spacing w:before="0"/>
        <w:ind w:left="720"/>
        <w:rPr>
          <w:i/>
          <w:iCs/>
          <w:szCs w:val="22"/>
        </w:rPr>
      </w:pPr>
      <w:r w:rsidRPr="00F932AD">
        <w:rPr>
          <w:b/>
          <w:bCs/>
          <w:i/>
          <w:iCs/>
          <w:szCs w:val="22"/>
          <w:lang w:val="ru"/>
        </w:rPr>
        <w:t>Прекратить</w:t>
      </w:r>
      <w:r w:rsidRPr="00F932AD">
        <w:rPr>
          <w:i/>
          <w:iCs/>
          <w:szCs w:val="22"/>
          <w:lang w:val="ru"/>
        </w:rPr>
        <w:t xml:space="preserve"> все связанные дела об экстренной опеке.</w:t>
      </w:r>
    </w:p>
    <w:p w14:paraId="0CA5D925" w14:textId="77777777" w:rsidR="007B4AE1" w:rsidRPr="00F932AD" w:rsidRDefault="00CB21EC" w:rsidP="00117DFA">
      <w:pPr>
        <w:pStyle w:val="WAItem"/>
        <w:tabs>
          <w:tab w:val="clear" w:pos="540"/>
        </w:tabs>
        <w:spacing w:before="120"/>
        <w:ind w:left="720" w:hanging="720"/>
        <w:rPr>
          <w:sz w:val="22"/>
          <w:szCs w:val="22"/>
        </w:rPr>
      </w:pPr>
      <w:r w:rsidRPr="00F932AD">
        <w:rPr>
          <w:bCs/>
          <w:sz w:val="22"/>
          <w:szCs w:val="22"/>
        </w:rPr>
        <w:lastRenderedPageBreak/>
        <w:t>16.</w:t>
      </w:r>
      <w:r w:rsidRPr="00F932AD">
        <w:rPr>
          <w:bCs/>
          <w:sz w:val="22"/>
          <w:szCs w:val="22"/>
        </w:rPr>
        <w:tab/>
        <w:t>Lay Guardian Training</w:t>
      </w:r>
    </w:p>
    <w:p w14:paraId="24F882A4" w14:textId="47770F0A" w:rsidR="00407626" w:rsidRPr="00F932AD" w:rsidRDefault="004F1475"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Обучение для опекунов-непрофессионалов</w:t>
      </w:r>
    </w:p>
    <w:p w14:paraId="1BC8E600" w14:textId="77777777" w:rsidR="007B4AE1" w:rsidRPr="00F932AD" w:rsidRDefault="009877F4" w:rsidP="00117DFA">
      <w:pPr>
        <w:pStyle w:val="WABody6above"/>
        <w:ind w:left="1080"/>
        <w:rPr>
          <w:rFonts w:ascii="Arial Narrow" w:hAnsi="Arial Narrow"/>
          <w:i/>
        </w:rPr>
      </w:pPr>
      <w:r w:rsidRPr="00F932AD">
        <w:rPr>
          <w:rFonts w:ascii="Arial Narrow" w:hAnsi="Arial Narrow"/>
          <w:i/>
          <w:iCs/>
        </w:rPr>
        <w:t>Complete at https://www.courts.wa.gov/guardianportal/index.cfm?fa=guardianportal.title11minor</w:t>
      </w:r>
    </w:p>
    <w:p w14:paraId="6CB896DB" w14:textId="0DB6388C" w:rsidR="009877F4" w:rsidRPr="00F932AD" w:rsidRDefault="007B4AE1" w:rsidP="00F71A3E">
      <w:pPr>
        <w:pStyle w:val="WABody6above"/>
        <w:spacing w:before="0"/>
        <w:ind w:left="1080"/>
        <w:rPr>
          <w:rFonts w:ascii="Arial Narrow" w:hAnsi="Arial Narrow"/>
          <w:i/>
          <w:iCs/>
        </w:rPr>
      </w:pPr>
      <w:r w:rsidRPr="00F932AD">
        <w:rPr>
          <w:rFonts w:ascii="Arial Narrow" w:hAnsi="Arial Narrow"/>
          <w:i/>
          <w:iCs/>
          <w:lang w:val="ru"/>
        </w:rPr>
        <w:t>Пройдите на https://www.courts.wa.gov/guardianportal/index.cfm?fa=guardianportal.title11minor</w:t>
      </w:r>
    </w:p>
    <w:p w14:paraId="3483C0DF" w14:textId="77777777" w:rsidR="007B4AE1" w:rsidRPr="00F932AD" w:rsidRDefault="00407626" w:rsidP="00117DFA">
      <w:pPr>
        <w:pStyle w:val="WABody6above"/>
        <w:ind w:left="1080"/>
      </w:pPr>
      <w:proofErr w:type="gramStart"/>
      <w:r w:rsidRPr="00F932AD">
        <w:t>[  ]</w:t>
      </w:r>
      <w:proofErr w:type="gramEnd"/>
      <w:r w:rsidRPr="00F932AD">
        <w:tab/>
        <w:t>Does not apply. The guardian is a certified professional guardian.</w:t>
      </w:r>
    </w:p>
    <w:p w14:paraId="00804221" w14:textId="1C9D73E8" w:rsidR="00407626" w:rsidRPr="00F932AD" w:rsidRDefault="004F1475" w:rsidP="00F71A3E">
      <w:pPr>
        <w:pStyle w:val="WABody6above"/>
        <w:spacing w:before="0"/>
        <w:ind w:left="1080"/>
        <w:rPr>
          <w:i/>
          <w:iCs/>
        </w:rPr>
      </w:pPr>
      <w:r w:rsidRPr="00F932AD">
        <w:rPr>
          <w:i/>
          <w:iCs/>
        </w:rPr>
        <w:tab/>
      </w:r>
      <w:r w:rsidRPr="00F932AD">
        <w:rPr>
          <w:i/>
          <w:iCs/>
        </w:rPr>
        <w:tab/>
      </w:r>
      <w:r w:rsidRPr="00F932AD">
        <w:rPr>
          <w:i/>
          <w:iCs/>
          <w:lang w:val="ru"/>
        </w:rPr>
        <w:t>Не применимо. Опекун является сертифицированным профессиональным опекуном.</w:t>
      </w:r>
    </w:p>
    <w:p w14:paraId="630B278A" w14:textId="77777777" w:rsidR="007B4AE1" w:rsidRPr="00F932AD" w:rsidRDefault="00407626" w:rsidP="00117DFA">
      <w:pPr>
        <w:pStyle w:val="WABody6above"/>
        <w:ind w:left="1080"/>
      </w:pPr>
      <w:proofErr w:type="gramStart"/>
      <w:r w:rsidRPr="00F932AD">
        <w:t>[  ]</w:t>
      </w:r>
      <w:proofErr w:type="gramEnd"/>
      <w:r w:rsidRPr="00F932AD">
        <w:tab/>
        <w:t>The guardian provided proof of completion of lay guardian training.</w:t>
      </w:r>
    </w:p>
    <w:p w14:paraId="53759520" w14:textId="48E6A34E" w:rsidR="00407626" w:rsidRPr="00F932AD" w:rsidRDefault="004F1475" w:rsidP="00F71A3E">
      <w:pPr>
        <w:pStyle w:val="WABody6above"/>
        <w:spacing w:before="0"/>
        <w:ind w:left="1080"/>
        <w:rPr>
          <w:i/>
          <w:iCs/>
        </w:rPr>
      </w:pPr>
      <w:r w:rsidRPr="00F932AD">
        <w:rPr>
          <w:i/>
          <w:iCs/>
        </w:rPr>
        <w:tab/>
      </w:r>
      <w:r w:rsidRPr="00F932AD">
        <w:rPr>
          <w:i/>
          <w:iCs/>
        </w:rPr>
        <w:tab/>
      </w:r>
      <w:r w:rsidRPr="00F932AD">
        <w:rPr>
          <w:i/>
          <w:iCs/>
          <w:lang w:val="ru"/>
        </w:rPr>
        <w:t>Опекун предоставил подтверждение о прохождении обучения для опекунов.</w:t>
      </w:r>
    </w:p>
    <w:p w14:paraId="3BEC2A4D" w14:textId="77777777" w:rsidR="007B4AE1" w:rsidRPr="00F932AD" w:rsidRDefault="00407626" w:rsidP="00117DFA">
      <w:pPr>
        <w:pStyle w:val="WABody6above"/>
        <w:ind w:left="1080"/>
      </w:pPr>
      <w:proofErr w:type="gramStart"/>
      <w:r w:rsidRPr="00F932AD">
        <w:t>[  ]</w:t>
      </w:r>
      <w:proofErr w:type="gramEnd"/>
      <w:r w:rsidRPr="00F932AD">
        <w:tab/>
        <w:t>The guardian must file proof of completion of lay guardian training within 90 days.</w:t>
      </w:r>
    </w:p>
    <w:p w14:paraId="60E6BBC0" w14:textId="3B8643B3" w:rsidR="00407626" w:rsidRPr="00F932AD" w:rsidRDefault="004F1475" w:rsidP="00F71A3E">
      <w:pPr>
        <w:pStyle w:val="WABody6above"/>
        <w:spacing w:before="0"/>
        <w:ind w:left="1080"/>
        <w:rPr>
          <w:i/>
          <w:iCs/>
        </w:rPr>
      </w:pPr>
      <w:r w:rsidRPr="00F932AD">
        <w:rPr>
          <w:i/>
          <w:iCs/>
        </w:rPr>
        <w:tab/>
      </w:r>
      <w:r w:rsidRPr="00F932AD">
        <w:rPr>
          <w:i/>
          <w:iCs/>
        </w:rPr>
        <w:tab/>
      </w:r>
      <w:r w:rsidRPr="00F932AD">
        <w:rPr>
          <w:i/>
          <w:iCs/>
          <w:lang w:val="ru"/>
        </w:rPr>
        <w:t>Опекун должен подать доказательство прохождения обучения для опекунов в течение 90 дней.</w:t>
      </w:r>
    </w:p>
    <w:p w14:paraId="1DF29F44" w14:textId="77777777" w:rsidR="007B4AE1" w:rsidRPr="00F932AD" w:rsidRDefault="00407626" w:rsidP="00117DFA">
      <w:pPr>
        <w:pStyle w:val="WABody6above"/>
        <w:ind w:left="1080"/>
      </w:pPr>
      <w:proofErr w:type="gramStart"/>
      <w:r w:rsidRPr="00F932AD">
        <w:t>[  ]</w:t>
      </w:r>
      <w:proofErr w:type="gramEnd"/>
      <w:r w:rsidRPr="00F932AD">
        <w:tab/>
        <w:t>The lay guardian training is waived.</w:t>
      </w:r>
    </w:p>
    <w:p w14:paraId="0EBD92DD" w14:textId="0DBB9C50" w:rsidR="00407626" w:rsidRPr="00F932AD" w:rsidRDefault="001E24DF" w:rsidP="00F71A3E">
      <w:pPr>
        <w:pStyle w:val="WABody6above"/>
        <w:spacing w:before="0"/>
        <w:ind w:left="1080"/>
        <w:rPr>
          <w:i/>
          <w:iCs/>
        </w:rPr>
      </w:pPr>
      <w:r w:rsidRPr="00F932AD">
        <w:rPr>
          <w:i/>
          <w:iCs/>
        </w:rPr>
        <w:tab/>
      </w:r>
      <w:r w:rsidRPr="00F932AD">
        <w:rPr>
          <w:i/>
          <w:iCs/>
        </w:rPr>
        <w:tab/>
      </w:r>
      <w:r w:rsidRPr="00F932AD">
        <w:rPr>
          <w:i/>
          <w:iCs/>
          <w:lang w:val="ru"/>
        </w:rPr>
        <w:t>Условие об обязательном обучении для опекунов-непрофессионалов снято.</w:t>
      </w:r>
    </w:p>
    <w:p w14:paraId="0D56526F" w14:textId="77777777" w:rsidR="007B4AE1" w:rsidRPr="00F932AD" w:rsidRDefault="00CB21EC" w:rsidP="00117DFA">
      <w:pPr>
        <w:pStyle w:val="WAItem"/>
        <w:tabs>
          <w:tab w:val="clear" w:pos="540"/>
        </w:tabs>
        <w:spacing w:before="120"/>
        <w:ind w:left="720" w:hanging="720"/>
        <w:rPr>
          <w:sz w:val="22"/>
          <w:szCs w:val="22"/>
        </w:rPr>
      </w:pPr>
      <w:r w:rsidRPr="00F932AD">
        <w:rPr>
          <w:bCs/>
          <w:sz w:val="22"/>
          <w:szCs w:val="22"/>
        </w:rPr>
        <w:t>17.</w:t>
      </w:r>
      <w:r w:rsidRPr="00F932AD">
        <w:rPr>
          <w:bCs/>
          <w:sz w:val="22"/>
          <w:szCs w:val="22"/>
        </w:rPr>
        <w:tab/>
        <w:t>Future notice to parents and interested parties (if any)</w:t>
      </w:r>
    </w:p>
    <w:p w14:paraId="19B7E129" w14:textId="71687317" w:rsidR="00CB21EC" w:rsidRPr="00F932AD" w:rsidRDefault="001E24DF"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Будущее уведомление родителям и заинтересованным сторонам (если таковые имеются)</w:t>
      </w:r>
    </w:p>
    <w:p w14:paraId="33381114" w14:textId="77777777" w:rsidR="007B4AE1" w:rsidRPr="00F932AD" w:rsidRDefault="005614E4" w:rsidP="00117DFA">
      <w:pPr>
        <w:pStyle w:val="WABody38flush"/>
        <w:ind w:left="720"/>
      </w:pPr>
      <w:r w:rsidRPr="00F932AD">
        <w:t xml:space="preserve">The parents and any interested parties listed in the </w:t>
      </w:r>
      <w:r w:rsidRPr="00F932AD">
        <w:rPr>
          <w:b/>
          <w:bCs/>
        </w:rPr>
        <w:t>Guardianship Summary</w:t>
      </w:r>
      <w:r w:rsidRPr="00F932AD">
        <w:t xml:space="preserve"> in section </w:t>
      </w:r>
      <w:r w:rsidRPr="00F932AD">
        <w:rPr>
          <w:b/>
          <w:bCs/>
        </w:rPr>
        <w:t xml:space="preserve">1 </w:t>
      </w:r>
      <w:r w:rsidRPr="00F932AD">
        <w:t>have a right to know if:</w:t>
      </w:r>
    </w:p>
    <w:p w14:paraId="3E459033" w14:textId="1205E93A" w:rsidR="005614E4" w:rsidRPr="00F932AD" w:rsidRDefault="007B4AE1" w:rsidP="00F71A3E">
      <w:pPr>
        <w:pStyle w:val="WABody38flush"/>
        <w:spacing w:before="0"/>
        <w:ind w:left="720"/>
        <w:rPr>
          <w:i/>
          <w:iCs/>
        </w:rPr>
      </w:pPr>
      <w:r w:rsidRPr="00F932AD">
        <w:rPr>
          <w:i/>
          <w:iCs/>
          <w:lang w:val="ru"/>
        </w:rPr>
        <w:t xml:space="preserve">Родители и любые заинтересованные стороны, перечисленные в </w:t>
      </w:r>
      <w:r w:rsidRPr="00F932AD">
        <w:rPr>
          <w:b/>
          <w:bCs/>
          <w:i/>
          <w:iCs/>
          <w:lang w:val="ru"/>
        </w:rPr>
        <w:t>резюме опекуна</w:t>
      </w:r>
      <w:r w:rsidRPr="00F932AD">
        <w:rPr>
          <w:i/>
          <w:iCs/>
          <w:lang w:val="ru"/>
        </w:rPr>
        <w:t xml:space="preserve"> в разделе 1, имеют право узнать о следующем:</w:t>
      </w:r>
    </w:p>
    <w:p w14:paraId="0260A8E0" w14:textId="77777777" w:rsidR="007B4AE1" w:rsidRPr="00F932AD" w:rsidRDefault="00021877" w:rsidP="00117DFA">
      <w:pPr>
        <w:pStyle w:val="WABody38flush"/>
        <w:numPr>
          <w:ilvl w:val="0"/>
          <w:numId w:val="27"/>
        </w:numPr>
        <w:ind w:left="1080"/>
      </w:pPr>
      <w:r w:rsidRPr="00F932AD">
        <w:t>The guardian delegates custody of the children,</w:t>
      </w:r>
    </w:p>
    <w:p w14:paraId="0DB9D81C" w14:textId="6C02CD3A" w:rsidR="005614E4" w:rsidRPr="00F932AD" w:rsidRDefault="007B4AE1" w:rsidP="001E24DF">
      <w:pPr>
        <w:pStyle w:val="WABody38flush"/>
        <w:spacing w:before="0"/>
        <w:ind w:left="1080"/>
        <w:rPr>
          <w:i/>
          <w:iCs/>
        </w:rPr>
      </w:pPr>
      <w:r w:rsidRPr="00F932AD">
        <w:rPr>
          <w:i/>
          <w:iCs/>
          <w:lang w:val="ru"/>
        </w:rPr>
        <w:t>опекун делегирует опеку над детьми,</w:t>
      </w:r>
    </w:p>
    <w:p w14:paraId="58EC360F" w14:textId="77777777" w:rsidR="007B4AE1" w:rsidRPr="00F932AD" w:rsidRDefault="00021877" w:rsidP="00117DFA">
      <w:pPr>
        <w:pStyle w:val="WABody38flush"/>
        <w:numPr>
          <w:ilvl w:val="0"/>
          <w:numId w:val="27"/>
        </w:numPr>
        <w:spacing w:before="40"/>
        <w:ind w:left="1080"/>
      </w:pPr>
      <w:r w:rsidRPr="00F932AD">
        <w:t>The court changes or limits the guardian's powers, or</w:t>
      </w:r>
    </w:p>
    <w:p w14:paraId="2DA46D02" w14:textId="2D1CDDDE" w:rsidR="005614E4" w:rsidRPr="00F932AD" w:rsidRDefault="007B4AE1" w:rsidP="001E24DF">
      <w:pPr>
        <w:pStyle w:val="WABody38flush"/>
        <w:spacing w:before="0"/>
        <w:ind w:left="1080"/>
        <w:rPr>
          <w:i/>
          <w:iCs/>
        </w:rPr>
      </w:pPr>
      <w:r w:rsidRPr="00F932AD">
        <w:rPr>
          <w:i/>
          <w:iCs/>
          <w:lang w:val="ru"/>
        </w:rPr>
        <w:t>суд изменяет или ограничивает полномочия опекуна, или</w:t>
      </w:r>
    </w:p>
    <w:p w14:paraId="079C9022" w14:textId="77777777" w:rsidR="007B4AE1" w:rsidRPr="00F932AD" w:rsidRDefault="00021877" w:rsidP="00117DFA">
      <w:pPr>
        <w:pStyle w:val="WABody38flush"/>
        <w:numPr>
          <w:ilvl w:val="0"/>
          <w:numId w:val="27"/>
        </w:numPr>
        <w:spacing w:before="40"/>
        <w:ind w:left="1080"/>
      </w:pPr>
      <w:r w:rsidRPr="00F932AD">
        <w:t>The court removes the guardian.</w:t>
      </w:r>
    </w:p>
    <w:p w14:paraId="16D8F7D3" w14:textId="152AA3E1" w:rsidR="005614E4" w:rsidRPr="00F932AD" w:rsidRDefault="007B4AE1" w:rsidP="001E24DF">
      <w:pPr>
        <w:pStyle w:val="WABody38flush"/>
        <w:spacing w:before="0"/>
        <w:ind w:left="1080"/>
        <w:rPr>
          <w:i/>
          <w:iCs/>
        </w:rPr>
      </w:pPr>
      <w:r w:rsidRPr="00F932AD">
        <w:rPr>
          <w:i/>
          <w:iCs/>
          <w:lang w:val="ru"/>
        </w:rPr>
        <w:t>суд отстраняет опекуна.</w:t>
      </w:r>
    </w:p>
    <w:p w14:paraId="69DB19F1" w14:textId="77777777" w:rsidR="007B4AE1" w:rsidRPr="00F932AD" w:rsidRDefault="00196679" w:rsidP="00117DFA">
      <w:pPr>
        <w:pStyle w:val="WAItem"/>
        <w:tabs>
          <w:tab w:val="clear" w:pos="540"/>
        </w:tabs>
        <w:spacing w:before="120"/>
        <w:ind w:left="720" w:hanging="720"/>
        <w:rPr>
          <w:sz w:val="22"/>
          <w:szCs w:val="22"/>
        </w:rPr>
      </w:pPr>
      <w:r w:rsidRPr="00F932AD">
        <w:rPr>
          <w:bCs/>
          <w:sz w:val="22"/>
          <w:szCs w:val="22"/>
        </w:rPr>
        <w:t>18.</w:t>
      </w:r>
      <w:r w:rsidRPr="00F932AD">
        <w:rPr>
          <w:bCs/>
          <w:sz w:val="22"/>
          <w:szCs w:val="22"/>
        </w:rPr>
        <w:tab/>
        <w:t>Guardian’s Authority</w:t>
      </w:r>
    </w:p>
    <w:p w14:paraId="70426DCB" w14:textId="4F1424E1" w:rsidR="007363A1" w:rsidRPr="00F932AD" w:rsidRDefault="001E24DF"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Полномочия опекуна</w:t>
      </w:r>
    </w:p>
    <w:p w14:paraId="7DDCF9EB" w14:textId="77777777" w:rsidR="007B4AE1" w:rsidRPr="00F932AD" w:rsidRDefault="007363A1" w:rsidP="00117DFA">
      <w:pPr>
        <w:pStyle w:val="WABody38flush"/>
        <w:ind w:left="720"/>
      </w:pPr>
      <w:r w:rsidRPr="00F932AD">
        <w:t xml:space="preserve">The guardian/s have the authority to make </w:t>
      </w:r>
      <w:r w:rsidRPr="00F932AD">
        <w:rPr>
          <w:b/>
          <w:bCs/>
        </w:rPr>
        <w:t>all</w:t>
      </w:r>
      <w:r w:rsidRPr="00F932AD">
        <w:t xml:space="preserve"> decisions and determine the children’s upbringing, including their education, healthcare, religious training, passport, travel, and driver licensing, unless limited below.</w:t>
      </w:r>
    </w:p>
    <w:p w14:paraId="3F7AF969" w14:textId="6178B152" w:rsidR="007363A1" w:rsidRPr="00F932AD" w:rsidRDefault="007B4AE1" w:rsidP="00F71A3E">
      <w:pPr>
        <w:pStyle w:val="WABody38flush"/>
        <w:spacing w:before="0"/>
        <w:ind w:left="720"/>
        <w:rPr>
          <w:i/>
          <w:iCs/>
        </w:rPr>
      </w:pPr>
      <w:r w:rsidRPr="00F932AD">
        <w:rPr>
          <w:i/>
          <w:iCs/>
          <w:lang w:val="ru"/>
        </w:rPr>
        <w:t xml:space="preserve">Опекун/опекуны имеют право принимать </w:t>
      </w:r>
      <w:r w:rsidRPr="00F932AD">
        <w:rPr>
          <w:b/>
          <w:bCs/>
          <w:i/>
          <w:iCs/>
          <w:lang w:val="ru"/>
        </w:rPr>
        <w:t>все</w:t>
      </w:r>
      <w:r w:rsidRPr="00F932AD">
        <w:rPr>
          <w:i/>
          <w:iCs/>
          <w:lang w:val="ru"/>
        </w:rPr>
        <w:t xml:space="preserve"> решения и определять воспитание детей, включая их образование, здравоохранение, религиозное обучение, получение паспорта, путешествия и водительские права, если это не ограничено ниже.</w:t>
      </w:r>
    </w:p>
    <w:p w14:paraId="0794BD7D" w14:textId="77777777" w:rsidR="007B4AE1" w:rsidRPr="00F932AD" w:rsidRDefault="00D87820" w:rsidP="00117DFA">
      <w:pPr>
        <w:pStyle w:val="WABody6above"/>
        <w:ind w:left="1350" w:hanging="450"/>
        <w:rPr>
          <w:i/>
          <w:iCs/>
        </w:rPr>
      </w:pPr>
      <w:proofErr w:type="gramStart"/>
      <w:r w:rsidRPr="00F932AD">
        <w:t>[  ]</w:t>
      </w:r>
      <w:proofErr w:type="gramEnd"/>
      <w:r w:rsidRPr="00F932AD">
        <w:tab/>
        <w:t xml:space="preserve">Some decision making must be shared. The guardian must share decision-making with parent/s or children as follows </w:t>
      </w:r>
      <w:r w:rsidRPr="00F932AD">
        <w:rPr>
          <w:i/>
          <w:iCs/>
        </w:rPr>
        <w:t>(fill out the table):</w:t>
      </w:r>
    </w:p>
    <w:p w14:paraId="6BBF03F0" w14:textId="33FE0733" w:rsidR="005E3DB8" w:rsidRPr="00F932AD" w:rsidRDefault="001E24DF" w:rsidP="00F71A3E">
      <w:pPr>
        <w:pStyle w:val="WABody6above"/>
        <w:spacing w:before="0" w:after="120"/>
        <w:ind w:left="1350" w:hanging="450"/>
        <w:rPr>
          <w:i/>
          <w:iCs/>
          <w:lang w:val="ru"/>
        </w:rPr>
      </w:pPr>
      <w:r w:rsidRPr="00F932AD">
        <w:rPr>
          <w:i/>
          <w:iCs/>
        </w:rPr>
        <w:tab/>
      </w:r>
      <w:r w:rsidRPr="00F932AD">
        <w:rPr>
          <w:i/>
          <w:iCs/>
          <w:lang w:val="ru"/>
        </w:rPr>
        <w:t>Некоторые решения должны приниматься совместно. Опекун должен разделять принятие решений с родителем/родителями или детьми следующим образом (заполните таблицу):</w:t>
      </w:r>
    </w:p>
    <w:p w14:paraId="2AEA02CB" w14:textId="77777777" w:rsidR="005E3DB8" w:rsidRPr="00F932AD" w:rsidRDefault="005E3DB8" w:rsidP="00117DFA">
      <w:pPr>
        <w:spacing w:after="0"/>
        <w:rPr>
          <w:rFonts w:ascii="Arial" w:hAnsi="Arial" w:cs="Arial"/>
          <w:i/>
          <w:iCs/>
          <w:sz w:val="22"/>
          <w:szCs w:val="22"/>
          <w:lang w:val="ru"/>
        </w:rPr>
      </w:pPr>
      <w:r w:rsidRPr="00F932AD">
        <w:rPr>
          <w:i/>
          <w:iCs/>
          <w:lang w:val="ru"/>
        </w:rPr>
        <w:br w:type="page"/>
      </w:r>
    </w:p>
    <w:p w14:paraId="7DFF028B" w14:textId="77777777" w:rsidR="00E95DB9" w:rsidRPr="00F932AD" w:rsidRDefault="00E95DB9" w:rsidP="00117DFA">
      <w:pPr>
        <w:pStyle w:val="WABody6above"/>
        <w:ind w:left="1350" w:hanging="450"/>
        <w:rPr>
          <w:i/>
          <w:iCs/>
          <w:lang w:val="ru"/>
        </w:rPr>
      </w:pP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5"/>
        <w:gridCol w:w="2317"/>
        <w:gridCol w:w="2102"/>
        <w:gridCol w:w="2075"/>
      </w:tblGrid>
      <w:tr w:rsidR="00275350" w:rsidRPr="00F932AD" w14:paraId="07791E66" w14:textId="77777777" w:rsidTr="005E3DB8">
        <w:trPr>
          <w:cantSplit/>
          <w:trHeight w:val="737"/>
        </w:trPr>
        <w:tc>
          <w:tcPr>
            <w:tcW w:w="8579" w:type="dxa"/>
            <w:gridSpan w:val="4"/>
            <w:shd w:val="clear" w:color="auto" w:fill="auto"/>
          </w:tcPr>
          <w:p w14:paraId="60C9B72F" w14:textId="77777777" w:rsidR="007B4AE1" w:rsidRPr="00F932AD" w:rsidRDefault="00275350" w:rsidP="00117DFA">
            <w:pPr>
              <w:spacing w:before="60" w:after="0"/>
              <w:jc w:val="center"/>
              <w:rPr>
                <w:rFonts w:ascii="Arial Narrow" w:hAnsi="Arial Narrow" w:cs="Arial"/>
                <w:i/>
                <w:sz w:val="22"/>
                <w:szCs w:val="22"/>
              </w:rPr>
            </w:pPr>
            <w:r w:rsidRPr="00F932AD">
              <w:rPr>
                <w:rFonts w:ascii="Arial Narrow" w:hAnsi="Arial Narrow" w:cs="Arial"/>
                <w:i/>
                <w:iCs/>
                <w:sz w:val="22"/>
                <w:szCs w:val="22"/>
              </w:rPr>
              <w:t xml:space="preserve">Fill out this table </w:t>
            </w:r>
            <w:r w:rsidRPr="00F932AD">
              <w:rPr>
                <w:rFonts w:ascii="Arial Narrow" w:hAnsi="Arial Narrow" w:cs="Arial"/>
                <w:b/>
                <w:bCs/>
                <w:i/>
                <w:iCs/>
                <w:sz w:val="22"/>
                <w:szCs w:val="22"/>
              </w:rPr>
              <w:t>only</w:t>
            </w:r>
            <w:r w:rsidRPr="00F932AD">
              <w:rPr>
                <w:rFonts w:ascii="Arial Narrow" w:hAnsi="Arial Narrow" w:cs="Arial"/>
                <w:i/>
                <w:iCs/>
                <w:sz w:val="22"/>
                <w:szCs w:val="22"/>
              </w:rPr>
              <w:t xml:space="preserve"> if the guardian does not have sole decision-making authority for certain decisions. The guardian has sole authority to make all decisions not checked below.</w:t>
            </w:r>
          </w:p>
          <w:p w14:paraId="5F741C5B" w14:textId="5DC24BDF" w:rsidR="00275350" w:rsidRPr="00F932AD" w:rsidRDefault="007B4AE1" w:rsidP="00F71A3E">
            <w:pPr>
              <w:spacing w:after="60"/>
              <w:jc w:val="center"/>
              <w:rPr>
                <w:rFonts w:ascii="Arial Narrow" w:hAnsi="Arial Narrow" w:cs="Arial"/>
                <w:i/>
                <w:iCs/>
                <w:sz w:val="22"/>
                <w:szCs w:val="22"/>
                <w:lang w:val="ru"/>
              </w:rPr>
            </w:pPr>
            <w:r w:rsidRPr="00F932AD">
              <w:rPr>
                <w:rFonts w:ascii="Arial Narrow" w:hAnsi="Arial Narrow" w:cs="Arial"/>
                <w:i/>
                <w:iCs/>
                <w:sz w:val="22"/>
                <w:szCs w:val="22"/>
                <w:lang w:val="ru"/>
              </w:rPr>
              <w:t xml:space="preserve">Заполните эту таблицу </w:t>
            </w:r>
            <w:r w:rsidRPr="00F932AD">
              <w:rPr>
                <w:rFonts w:ascii="Arial Narrow" w:hAnsi="Arial Narrow" w:cs="Arial"/>
                <w:b/>
                <w:bCs/>
                <w:i/>
                <w:iCs/>
                <w:sz w:val="22"/>
                <w:szCs w:val="22"/>
                <w:lang w:val="ru"/>
              </w:rPr>
              <w:t>только</w:t>
            </w:r>
            <w:r w:rsidRPr="00F932AD">
              <w:rPr>
                <w:rFonts w:ascii="Arial Narrow" w:hAnsi="Arial Narrow" w:cs="Arial"/>
                <w:i/>
                <w:iCs/>
                <w:sz w:val="22"/>
                <w:szCs w:val="22"/>
                <w:lang w:val="ru"/>
              </w:rPr>
              <w:t xml:space="preserve"> в том случае, если опекун не обладает единоличными полномочиями на принятие определенных решений. Опекун имеет единоличное право принимать все решения, не отмеченные ниже. </w:t>
            </w:r>
          </w:p>
        </w:tc>
      </w:tr>
      <w:tr w:rsidR="001B06D0" w:rsidRPr="00F932AD" w14:paraId="47059F19" w14:textId="77777777" w:rsidTr="005E3DB8">
        <w:trPr>
          <w:cantSplit/>
          <w:trHeight w:val="737"/>
        </w:trPr>
        <w:tc>
          <w:tcPr>
            <w:tcW w:w="2144" w:type="dxa"/>
            <w:shd w:val="clear" w:color="auto" w:fill="auto"/>
          </w:tcPr>
          <w:p w14:paraId="70E6D0AD" w14:textId="77777777" w:rsidR="007B4AE1" w:rsidRPr="00F932AD" w:rsidRDefault="00A2020E" w:rsidP="00117DFA">
            <w:pPr>
              <w:spacing w:before="60" w:after="0"/>
              <w:rPr>
                <w:rFonts w:ascii="Arial Narrow" w:hAnsi="Arial Narrow" w:cs="Arial"/>
                <w:sz w:val="22"/>
                <w:szCs w:val="22"/>
              </w:rPr>
            </w:pPr>
            <w:r w:rsidRPr="00F932AD">
              <w:rPr>
                <w:rFonts w:ascii="Arial Narrow" w:hAnsi="Arial Narrow" w:cs="Arial"/>
                <w:sz w:val="22"/>
                <w:szCs w:val="22"/>
              </w:rPr>
              <w:t>Type of Major Decision</w:t>
            </w:r>
          </w:p>
          <w:p w14:paraId="1A070361" w14:textId="7D07836F" w:rsidR="00A2020E"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Тип важного решения</w:t>
            </w:r>
          </w:p>
        </w:tc>
        <w:tc>
          <w:tcPr>
            <w:tcW w:w="2145" w:type="dxa"/>
            <w:shd w:val="clear" w:color="auto" w:fill="auto"/>
          </w:tcPr>
          <w:p w14:paraId="39712877" w14:textId="0860E7DD" w:rsidR="007B4AE1" w:rsidRPr="00F932AD" w:rsidRDefault="00B12C00" w:rsidP="00E55D00">
            <w:pPr>
              <w:spacing w:before="60" w:after="0"/>
              <w:rPr>
                <w:rFonts w:ascii="Arial Narrow" w:hAnsi="Arial Narrow" w:cs="Arial"/>
                <w:i/>
                <w:sz w:val="22"/>
                <w:szCs w:val="22"/>
              </w:rPr>
            </w:pPr>
            <w:r w:rsidRPr="00F932AD">
              <w:rPr>
                <w:rFonts w:ascii="Arial Narrow" w:hAnsi="Arial Narrow" w:cs="Arial"/>
                <w:sz w:val="22"/>
                <w:szCs w:val="22"/>
              </w:rPr>
              <w:t xml:space="preserve">Jointly with Parent/s </w:t>
            </w:r>
            <w:r w:rsidRPr="00F932AD">
              <w:rPr>
                <w:rFonts w:ascii="Arial Narrow" w:hAnsi="Arial Narrow" w:cs="Arial"/>
                <w:i/>
                <w:iCs/>
                <w:sz w:val="22"/>
                <w:szCs w:val="22"/>
              </w:rPr>
              <w:t>(write name or “both parents”)</w:t>
            </w:r>
          </w:p>
          <w:p w14:paraId="1A195703" w14:textId="3D646E4F" w:rsidR="002256D4" w:rsidRPr="00F932AD" w:rsidRDefault="007B4AE1" w:rsidP="00E55D00">
            <w:pPr>
              <w:spacing w:after="60"/>
              <w:rPr>
                <w:rFonts w:ascii="Arial Narrow" w:hAnsi="Arial Narrow" w:cs="Arial"/>
                <w:i/>
                <w:iCs/>
                <w:sz w:val="22"/>
                <w:szCs w:val="22"/>
              </w:rPr>
            </w:pPr>
            <w:r w:rsidRPr="00F932AD">
              <w:rPr>
                <w:rFonts w:ascii="Arial Narrow" w:hAnsi="Arial Narrow" w:cs="Arial"/>
                <w:i/>
                <w:iCs/>
                <w:sz w:val="22"/>
                <w:szCs w:val="22"/>
                <w:lang w:val="ru"/>
              </w:rPr>
              <w:t>Совместно с родителем/родителями (напишите имя и фамилию или «оба родителя»)</w:t>
            </w:r>
          </w:p>
        </w:tc>
        <w:tc>
          <w:tcPr>
            <w:tcW w:w="2145" w:type="dxa"/>
            <w:shd w:val="clear" w:color="auto" w:fill="auto"/>
          </w:tcPr>
          <w:p w14:paraId="6FF9D0EE" w14:textId="77777777" w:rsidR="007B4AE1" w:rsidRPr="00F932AD" w:rsidRDefault="00A2020E" w:rsidP="00117DFA">
            <w:pPr>
              <w:spacing w:before="60" w:after="0"/>
              <w:rPr>
                <w:rFonts w:ascii="Arial Narrow" w:hAnsi="Arial Narrow" w:cs="Arial"/>
                <w:i/>
                <w:sz w:val="22"/>
                <w:szCs w:val="22"/>
              </w:rPr>
            </w:pPr>
            <w:r w:rsidRPr="00F932AD">
              <w:rPr>
                <w:rFonts w:ascii="Arial Narrow" w:hAnsi="Arial Narrow" w:cs="Arial"/>
                <w:sz w:val="22"/>
                <w:szCs w:val="22"/>
              </w:rPr>
              <w:t xml:space="preserve">Parent/s Decide </w:t>
            </w:r>
            <w:r w:rsidRPr="00F932AD">
              <w:rPr>
                <w:rFonts w:ascii="Arial Narrow" w:hAnsi="Arial Narrow" w:cs="Arial"/>
                <w:sz w:val="22"/>
                <w:szCs w:val="22"/>
              </w:rPr>
              <w:br/>
            </w:r>
            <w:r w:rsidRPr="00F932AD">
              <w:rPr>
                <w:rFonts w:ascii="Arial Narrow" w:hAnsi="Arial Narrow" w:cs="Arial"/>
                <w:i/>
                <w:iCs/>
                <w:sz w:val="22"/>
                <w:szCs w:val="22"/>
              </w:rPr>
              <w:t>(write name or “both parents</w:t>
            </w:r>
            <w:proofErr w:type="gramStart"/>
            <w:r w:rsidRPr="00F932AD">
              <w:rPr>
                <w:rFonts w:ascii="Arial Narrow" w:hAnsi="Arial Narrow" w:cs="Arial"/>
                <w:i/>
                <w:iCs/>
                <w:sz w:val="22"/>
                <w:szCs w:val="22"/>
              </w:rPr>
              <w:t>” )</w:t>
            </w:r>
            <w:proofErr w:type="gramEnd"/>
          </w:p>
          <w:p w14:paraId="592BDF76" w14:textId="3E150578" w:rsidR="00A90BF5"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 xml:space="preserve">Решает родитель/родители </w:t>
            </w:r>
            <w:r w:rsidRPr="00F932AD">
              <w:rPr>
                <w:rFonts w:ascii="Arial Narrow" w:hAnsi="Arial Narrow" w:cs="Arial"/>
                <w:i/>
                <w:iCs/>
                <w:sz w:val="22"/>
                <w:szCs w:val="22"/>
                <w:lang w:val="ru"/>
              </w:rPr>
              <w:br/>
              <w:t>(напишите имя и фамилию или «оба родителя»)</w:t>
            </w:r>
          </w:p>
        </w:tc>
        <w:tc>
          <w:tcPr>
            <w:tcW w:w="2145" w:type="dxa"/>
          </w:tcPr>
          <w:p w14:paraId="7344E862" w14:textId="77777777" w:rsidR="007B4AE1" w:rsidRPr="00F932AD" w:rsidRDefault="00A2020E" w:rsidP="00117DFA">
            <w:pPr>
              <w:spacing w:before="60" w:after="0"/>
              <w:rPr>
                <w:rFonts w:ascii="Arial Narrow" w:hAnsi="Arial Narrow" w:cs="Arial"/>
                <w:i/>
                <w:sz w:val="22"/>
                <w:szCs w:val="22"/>
              </w:rPr>
            </w:pPr>
            <w:r w:rsidRPr="00F932AD">
              <w:rPr>
                <w:rFonts w:ascii="Arial Narrow" w:hAnsi="Arial Narrow" w:cs="Arial"/>
                <w:sz w:val="22"/>
                <w:szCs w:val="22"/>
              </w:rPr>
              <w:t>Child Decides</w:t>
            </w:r>
            <w:r w:rsidRPr="00F932AD">
              <w:rPr>
                <w:rFonts w:ascii="Arial Narrow" w:hAnsi="Arial Narrow" w:cs="Arial"/>
                <w:sz w:val="22"/>
                <w:szCs w:val="22"/>
              </w:rPr>
              <w:br/>
            </w:r>
            <w:r w:rsidRPr="00F932AD">
              <w:rPr>
                <w:rFonts w:ascii="Arial Narrow" w:hAnsi="Arial Narrow" w:cs="Arial"/>
                <w:i/>
                <w:iCs/>
                <w:sz w:val="22"/>
                <w:szCs w:val="22"/>
              </w:rPr>
              <w:t>(write name/s or “all children</w:t>
            </w:r>
            <w:proofErr w:type="gramStart"/>
            <w:r w:rsidRPr="00F932AD">
              <w:rPr>
                <w:rFonts w:ascii="Arial Narrow" w:hAnsi="Arial Narrow" w:cs="Arial"/>
                <w:i/>
                <w:iCs/>
                <w:sz w:val="22"/>
                <w:szCs w:val="22"/>
              </w:rPr>
              <w:t>” )</w:t>
            </w:r>
            <w:proofErr w:type="gramEnd"/>
          </w:p>
          <w:p w14:paraId="032895C0" w14:textId="04189F51" w:rsidR="00A2020E"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Решает ребенок</w:t>
            </w:r>
            <w:r w:rsidRPr="00F932AD">
              <w:rPr>
                <w:rFonts w:ascii="Arial Narrow" w:hAnsi="Arial Narrow" w:cs="Arial"/>
                <w:i/>
                <w:iCs/>
                <w:sz w:val="22"/>
                <w:szCs w:val="22"/>
                <w:lang w:val="ru"/>
              </w:rPr>
              <w:br/>
              <w:t>(напишите имя/имена и фамилию/фамилии или «все дети»)</w:t>
            </w:r>
          </w:p>
        </w:tc>
      </w:tr>
      <w:tr w:rsidR="001B06D0" w:rsidRPr="00F932AD" w14:paraId="1EB57FDF" w14:textId="77777777" w:rsidTr="005E3DB8">
        <w:trPr>
          <w:cantSplit/>
        </w:trPr>
        <w:tc>
          <w:tcPr>
            <w:tcW w:w="2144" w:type="dxa"/>
            <w:shd w:val="clear" w:color="auto" w:fill="auto"/>
          </w:tcPr>
          <w:p w14:paraId="3F914C7B" w14:textId="77777777" w:rsidR="007B4AE1" w:rsidRPr="00F932AD" w:rsidRDefault="00A2020E" w:rsidP="00117DFA">
            <w:pPr>
              <w:spacing w:before="60" w:after="0"/>
              <w:rPr>
                <w:rFonts w:ascii="Arial Narrow" w:hAnsi="Arial Narrow" w:cs="Arial"/>
                <w:sz w:val="22"/>
                <w:szCs w:val="22"/>
              </w:rPr>
            </w:pPr>
            <w:r w:rsidRPr="00F932AD">
              <w:rPr>
                <w:rFonts w:ascii="Arial Narrow" w:hAnsi="Arial Narrow" w:cs="Arial"/>
                <w:sz w:val="22"/>
                <w:szCs w:val="22"/>
              </w:rPr>
              <w:t>School/educational</w:t>
            </w:r>
          </w:p>
          <w:p w14:paraId="3DB54C57" w14:textId="7E9DA07C" w:rsidR="00A2020E"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Школа/образование</w:t>
            </w:r>
          </w:p>
        </w:tc>
        <w:tc>
          <w:tcPr>
            <w:tcW w:w="2145" w:type="dxa"/>
            <w:shd w:val="clear" w:color="auto" w:fill="auto"/>
          </w:tcPr>
          <w:p w14:paraId="6F3E704E" w14:textId="402A95E7" w:rsidR="00A2020E" w:rsidRPr="00F932AD" w:rsidRDefault="00A2020E" w:rsidP="00E25109">
            <w:pPr>
              <w:spacing w:before="60" w:after="0"/>
              <w:rPr>
                <w:rFonts w:cs="Arial"/>
                <w:sz w:val="22"/>
                <w:szCs w:val="22"/>
              </w:rPr>
            </w:pPr>
            <w:r w:rsidRPr="00F932AD">
              <w:rPr>
                <w:rFonts w:cs="Arial"/>
                <w:sz w:val="22"/>
                <w:szCs w:val="22"/>
              </w:rPr>
              <w:t>[  ]</w:t>
            </w:r>
          </w:p>
        </w:tc>
        <w:tc>
          <w:tcPr>
            <w:tcW w:w="2145" w:type="dxa"/>
            <w:shd w:val="clear" w:color="auto" w:fill="auto"/>
          </w:tcPr>
          <w:p w14:paraId="0C9BF02B" w14:textId="78BDE0CC" w:rsidR="00A2020E" w:rsidRPr="00F932AD" w:rsidRDefault="00A2020E" w:rsidP="00E25109">
            <w:pPr>
              <w:spacing w:before="60" w:after="0"/>
              <w:rPr>
                <w:rFonts w:cs="Arial"/>
                <w:iCs/>
                <w:sz w:val="22"/>
                <w:szCs w:val="22"/>
              </w:rPr>
            </w:pPr>
            <w:r w:rsidRPr="00F932AD">
              <w:rPr>
                <w:rFonts w:cs="Arial"/>
                <w:sz w:val="22"/>
                <w:szCs w:val="22"/>
              </w:rPr>
              <w:t>[  ]</w:t>
            </w:r>
          </w:p>
          <w:p w14:paraId="49676436" w14:textId="0DC9AA6E" w:rsidR="002256D4" w:rsidRPr="00F932AD" w:rsidRDefault="002256D4" w:rsidP="00117DFA">
            <w:pPr>
              <w:spacing w:before="60" w:after="0"/>
              <w:rPr>
                <w:rFonts w:cs="Arial"/>
                <w:iCs/>
                <w:sz w:val="22"/>
                <w:szCs w:val="22"/>
              </w:rPr>
            </w:pPr>
          </w:p>
        </w:tc>
        <w:tc>
          <w:tcPr>
            <w:tcW w:w="2145" w:type="dxa"/>
          </w:tcPr>
          <w:p w14:paraId="1E7C3978" w14:textId="596A9581" w:rsidR="00A2020E" w:rsidRPr="00F932AD" w:rsidRDefault="00A2020E" w:rsidP="00E25109">
            <w:pPr>
              <w:spacing w:before="60" w:after="0"/>
              <w:rPr>
                <w:rFonts w:cs="Arial"/>
                <w:iCs/>
                <w:sz w:val="22"/>
                <w:szCs w:val="22"/>
              </w:rPr>
            </w:pPr>
            <w:r w:rsidRPr="00F932AD">
              <w:rPr>
                <w:rFonts w:cs="Arial"/>
                <w:sz w:val="22"/>
                <w:szCs w:val="22"/>
              </w:rPr>
              <w:t>[  ]</w:t>
            </w:r>
          </w:p>
        </w:tc>
      </w:tr>
      <w:tr w:rsidR="00E25109" w:rsidRPr="00F932AD" w14:paraId="0335C7F6" w14:textId="77777777" w:rsidTr="005E3DB8">
        <w:trPr>
          <w:cantSplit/>
        </w:trPr>
        <w:tc>
          <w:tcPr>
            <w:tcW w:w="2144" w:type="dxa"/>
            <w:shd w:val="clear" w:color="auto" w:fill="auto"/>
          </w:tcPr>
          <w:p w14:paraId="49483F3B" w14:textId="77777777" w:rsidR="00E25109" w:rsidRPr="00F932AD" w:rsidRDefault="00E25109" w:rsidP="00E25109">
            <w:pPr>
              <w:spacing w:before="60" w:after="0"/>
              <w:rPr>
                <w:rFonts w:ascii="Arial Narrow" w:hAnsi="Arial Narrow" w:cs="Arial"/>
                <w:sz w:val="22"/>
                <w:szCs w:val="22"/>
              </w:rPr>
            </w:pPr>
            <w:r w:rsidRPr="00F932AD">
              <w:rPr>
                <w:rFonts w:ascii="Arial Narrow" w:hAnsi="Arial Narrow" w:cs="Arial"/>
                <w:sz w:val="22"/>
                <w:szCs w:val="22"/>
              </w:rPr>
              <w:t xml:space="preserve">Healthcare </w:t>
            </w:r>
            <w:r w:rsidRPr="00F932AD">
              <w:rPr>
                <w:rFonts w:ascii="Arial Narrow" w:hAnsi="Arial Narrow" w:cs="Arial"/>
                <w:sz w:val="22"/>
                <w:szCs w:val="22"/>
              </w:rPr>
              <w:br/>
              <w:t>(not emergency)</w:t>
            </w:r>
          </w:p>
          <w:p w14:paraId="33F7483B" w14:textId="0AC31B62" w:rsidR="00E25109" w:rsidRPr="00F932AD" w:rsidRDefault="00E25109" w:rsidP="00E25109">
            <w:pPr>
              <w:spacing w:after="60"/>
              <w:rPr>
                <w:rFonts w:ascii="Arial Narrow" w:hAnsi="Arial Narrow" w:cs="Arial"/>
                <w:i/>
                <w:iCs/>
                <w:sz w:val="22"/>
                <w:szCs w:val="22"/>
              </w:rPr>
            </w:pPr>
            <w:r w:rsidRPr="00F932AD">
              <w:rPr>
                <w:rFonts w:ascii="Arial Narrow" w:hAnsi="Arial Narrow" w:cs="Arial"/>
                <w:i/>
                <w:iCs/>
                <w:sz w:val="22"/>
                <w:szCs w:val="22"/>
                <w:lang w:val="ru"/>
              </w:rPr>
              <w:t xml:space="preserve">Медицина </w:t>
            </w:r>
            <w:r w:rsidRPr="00F932AD">
              <w:rPr>
                <w:rFonts w:ascii="Arial Narrow" w:hAnsi="Arial Narrow" w:cs="Arial"/>
                <w:i/>
                <w:iCs/>
                <w:sz w:val="22"/>
                <w:szCs w:val="22"/>
                <w:lang w:val="ru"/>
              </w:rPr>
              <w:br/>
              <w:t>(не экстренная помощь)</w:t>
            </w:r>
          </w:p>
        </w:tc>
        <w:tc>
          <w:tcPr>
            <w:tcW w:w="2145" w:type="dxa"/>
            <w:shd w:val="clear" w:color="auto" w:fill="auto"/>
          </w:tcPr>
          <w:p w14:paraId="309ADE72" w14:textId="3C1028BF" w:rsidR="00E25109" w:rsidRPr="00F932AD" w:rsidRDefault="00E25109" w:rsidP="00E25109">
            <w:pPr>
              <w:spacing w:before="60" w:after="60"/>
              <w:rPr>
                <w:rFonts w:cs="Arial"/>
                <w:sz w:val="22"/>
                <w:szCs w:val="22"/>
              </w:rPr>
            </w:pPr>
            <w:r w:rsidRPr="00F932AD">
              <w:rPr>
                <w:rFonts w:cs="Arial"/>
                <w:sz w:val="22"/>
                <w:szCs w:val="22"/>
              </w:rPr>
              <w:t>[  ]</w:t>
            </w:r>
          </w:p>
        </w:tc>
        <w:tc>
          <w:tcPr>
            <w:tcW w:w="2145" w:type="dxa"/>
            <w:shd w:val="clear" w:color="auto" w:fill="auto"/>
          </w:tcPr>
          <w:p w14:paraId="0D9373EC" w14:textId="77777777" w:rsidR="00E25109" w:rsidRPr="00F932AD" w:rsidRDefault="00E25109" w:rsidP="00E25109">
            <w:pPr>
              <w:spacing w:before="60" w:after="0"/>
              <w:rPr>
                <w:rFonts w:cs="Arial"/>
                <w:iCs/>
                <w:sz w:val="22"/>
                <w:szCs w:val="22"/>
              </w:rPr>
            </w:pPr>
            <w:r w:rsidRPr="00F932AD">
              <w:rPr>
                <w:rFonts w:cs="Arial"/>
                <w:sz w:val="22"/>
                <w:szCs w:val="22"/>
              </w:rPr>
              <w:t>[  ]</w:t>
            </w:r>
          </w:p>
          <w:p w14:paraId="40547B2E" w14:textId="52F7F589" w:rsidR="00E25109" w:rsidRPr="00F932AD" w:rsidRDefault="00E25109" w:rsidP="00E25109">
            <w:pPr>
              <w:spacing w:before="60" w:after="60"/>
              <w:rPr>
                <w:rFonts w:cs="Arial"/>
                <w:b/>
                <w:bCs/>
                <w:sz w:val="22"/>
                <w:szCs w:val="22"/>
              </w:rPr>
            </w:pPr>
          </w:p>
        </w:tc>
        <w:tc>
          <w:tcPr>
            <w:tcW w:w="2145" w:type="dxa"/>
          </w:tcPr>
          <w:p w14:paraId="04065D4B" w14:textId="6E47B219" w:rsidR="00E25109" w:rsidRPr="00F932AD" w:rsidRDefault="00E25109" w:rsidP="00E25109">
            <w:pPr>
              <w:spacing w:before="60" w:after="60"/>
              <w:rPr>
                <w:rFonts w:cs="Arial"/>
                <w:sz w:val="22"/>
                <w:szCs w:val="22"/>
              </w:rPr>
            </w:pPr>
            <w:r w:rsidRPr="00F932AD">
              <w:rPr>
                <w:rFonts w:cs="Arial"/>
                <w:sz w:val="22"/>
                <w:szCs w:val="22"/>
              </w:rPr>
              <w:t>[  ]</w:t>
            </w:r>
          </w:p>
        </w:tc>
      </w:tr>
      <w:tr w:rsidR="00E25109" w:rsidRPr="00F932AD" w14:paraId="799165EE" w14:textId="77777777" w:rsidTr="005E3DB8">
        <w:trPr>
          <w:cantSplit/>
        </w:trPr>
        <w:tc>
          <w:tcPr>
            <w:tcW w:w="2144" w:type="dxa"/>
            <w:shd w:val="clear" w:color="auto" w:fill="auto"/>
          </w:tcPr>
          <w:p w14:paraId="70167F98" w14:textId="77777777" w:rsidR="00E25109" w:rsidRPr="00F932AD" w:rsidRDefault="00E25109" w:rsidP="00E25109">
            <w:pPr>
              <w:spacing w:before="60" w:after="0"/>
              <w:rPr>
                <w:rFonts w:ascii="Arial Narrow" w:hAnsi="Arial Narrow" w:cs="Arial"/>
                <w:sz w:val="22"/>
                <w:szCs w:val="22"/>
              </w:rPr>
            </w:pPr>
            <w:r w:rsidRPr="00F932AD">
              <w:rPr>
                <w:rFonts w:ascii="Arial Narrow" w:hAnsi="Arial Narrow" w:cs="Arial"/>
                <w:sz w:val="22"/>
                <w:szCs w:val="22"/>
              </w:rPr>
              <w:t>Authority to apply for passport and travel internationally:</w:t>
            </w:r>
          </w:p>
          <w:p w14:paraId="4144E74F" w14:textId="21A36A8F" w:rsidR="00E25109" w:rsidRPr="00F932AD" w:rsidRDefault="00E25109" w:rsidP="00E25109">
            <w:pPr>
              <w:spacing w:after="60"/>
              <w:rPr>
                <w:rFonts w:ascii="Arial Narrow" w:hAnsi="Arial Narrow" w:cs="Arial"/>
                <w:i/>
                <w:iCs/>
                <w:sz w:val="22"/>
                <w:szCs w:val="22"/>
              </w:rPr>
            </w:pPr>
            <w:r w:rsidRPr="00F932AD">
              <w:rPr>
                <w:rFonts w:ascii="Arial Narrow" w:hAnsi="Arial Narrow" w:cs="Arial"/>
                <w:i/>
                <w:iCs/>
                <w:sz w:val="22"/>
                <w:szCs w:val="22"/>
                <w:lang w:val="ru"/>
              </w:rPr>
              <w:t>Полномочия на подачу заявления на получение паспорта и международные поездки:</w:t>
            </w:r>
          </w:p>
        </w:tc>
        <w:tc>
          <w:tcPr>
            <w:tcW w:w="2145" w:type="dxa"/>
            <w:shd w:val="clear" w:color="auto" w:fill="auto"/>
          </w:tcPr>
          <w:p w14:paraId="0B6A8B5C" w14:textId="6311DFA6" w:rsidR="00E25109" w:rsidRPr="00F932AD" w:rsidRDefault="00E25109" w:rsidP="00E25109">
            <w:pPr>
              <w:spacing w:before="60" w:after="60"/>
              <w:rPr>
                <w:rFonts w:cs="Arial"/>
                <w:sz w:val="22"/>
                <w:szCs w:val="22"/>
              </w:rPr>
            </w:pPr>
            <w:r w:rsidRPr="00F932AD">
              <w:rPr>
                <w:rFonts w:cs="Arial"/>
                <w:sz w:val="22"/>
                <w:szCs w:val="22"/>
              </w:rPr>
              <w:t>[  ]</w:t>
            </w:r>
          </w:p>
        </w:tc>
        <w:tc>
          <w:tcPr>
            <w:tcW w:w="2145" w:type="dxa"/>
            <w:shd w:val="clear" w:color="auto" w:fill="auto"/>
          </w:tcPr>
          <w:p w14:paraId="6DAC2A76" w14:textId="77777777" w:rsidR="00E25109" w:rsidRPr="00F932AD" w:rsidRDefault="00E25109" w:rsidP="00E25109">
            <w:pPr>
              <w:spacing w:before="60" w:after="0"/>
              <w:rPr>
                <w:rFonts w:cs="Arial"/>
                <w:iCs/>
                <w:sz w:val="22"/>
                <w:szCs w:val="22"/>
              </w:rPr>
            </w:pPr>
            <w:r w:rsidRPr="00F932AD">
              <w:rPr>
                <w:rFonts w:cs="Arial"/>
                <w:sz w:val="22"/>
                <w:szCs w:val="22"/>
              </w:rPr>
              <w:t>[  ]</w:t>
            </w:r>
          </w:p>
          <w:p w14:paraId="117101BF" w14:textId="3FBDC144" w:rsidR="00E25109" w:rsidRPr="00F932AD" w:rsidRDefault="00E25109" w:rsidP="00E25109">
            <w:pPr>
              <w:spacing w:before="60" w:after="60"/>
              <w:rPr>
                <w:rFonts w:cs="Arial"/>
                <w:sz w:val="22"/>
                <w:szCs w:val="22"/>
              </w:rPr>
            </w:pPr>
          </w:p>
        </w:tc>
        <w:tc>
          <w:tcPr>
            <w:tcW w:w="2145" w:type="dxa"/>
          </w:tcPr>
          <w:p w14:paraId="375CAE24" w14:textId="0FA059D3" w:rsidR="00E25109" w:rsidRPr="00F932AD" w:rsidRDefault="00E25109" w:rsidP="00E25109">
            <w:pPr>
              <w:spacing w:before="60" w:after="60"/>
              <w:rPr>
                <w:rFonts w:cs="Arial"/>
                <w:sz w:val="22"/>
                <w:szCs w:val="22"/>
              </w:rPr>
            </w:pPr>
            <w:r w:rsidRPr="00F932AD">
              <w:rPr>
                <w:rFonts w:cs="Arial"/>
                <w:sz w:val="22"/>
                <w:szCs w:val="22"/>
              </w:rPr>
              <w:t>[  ]</w:t>
            </w:r>
          </w:p>
        </w:tc>
      </w:tr>
      <w:tr w:rsidR="00E25109" w:rsidRPr="00F932AD" w14:paraId="545021AE" w14:textId="77777777" w:rsidTr="005E3DB8">
        <w:trPr>
          <w:cantSplit/>
        </w:trPr>
        <w:tc>
          <w:tcPr>
            <w:tcW w:w="2144" w:type="dxa"/>
            <w:shd w:val="clear" w:color="auto" w:fill="auto"/>
          </w:tcPr>
          <w:p w14:paraId="1AE6FB6D" w14:textId="77777777" w:rsidR="00E25109" w:rsidRPr="00F932AD" w:rsidRDefault="00E25109" w:rsidP="00E25109">
            <w:pPr>
              <w:spacing w:before="60" w:after="0"/>
              <w:rPr>
                <w:rFonts w:ascii="Arial Narrow" w:hAnsi="Arial Narrow" w:cs="Arial"/>
                <w:sz w:val="22"/>
                <w:szCs w:val="22"/>
              </w:rPr>
            </w:pPr>
            <w:r w:rsidRPr="00F932AD">
              <w:rPr>
                <w:rFonts w:ascii="Arial Narrow" w:hAnsi="Arial Narrow" w:cs="Arial"/>
                <w:sz w:val="22"/>
                <w:szCs w:val="22"/>
              </w:rPr>
              <w:t>Driver’s license or State I.D.:</w:t>
            </w:r>
          </w:p>
          <w:p w14:paraId="5A0046E8" w14:textId="2F37671A" w:rsidR="00E25109" w:rsidRPr="00F932AD" w:rsidRDefault="00E25109" w:rsidP="00E25109">
            <w:pPr>
              <w:spacing w:after="60"/>
              <w:rPr>
                <w:rFonts w:ascii="Arial Narrow" w:hAnsi="Arial Narrow" w:cs="Arial"/>
                <w:i/>
                <w:iCs/>
                <w:sz w:val="22"/>
                <w:szCs w:val="22"/>
              </w:rPr>
            </w:pPr>
            <w:r w:rsidRPr="00F932AD">
              <w:rPr>
                <w:rFonts w:ascii="Arial Narrow" w:hAnsi="Arial Narrow" w:cs="Arial"/>
                <w:i/>
                <w:iCs/>
                <w:sz w:val="22"/>
                <w:szCs w:val="22"/>
                <w:lang w:val="ru"/>
              </w:rPr>
              <w:t>Водительское удостоверение или удостоверение личности, выданное штатом:</w:t>
            </w:r>
          </w:p>
        </w:tc>
        <w:tc>
          <w:tcPr>
            <w:tcW w:w="2145" w:type="dxa"/>
            <w:shd w:val="clear" w:color="auto" w:fill="auto"/>
          </w:tcPr>
          <w:p w14:paraId="57AD1E67" w14:textId="6BBF8D28" w:rsidR="00E25109" w:rsidRPr="00F932AD" w:rsidRDefault="00E25109" w:rsidP="00E25109">
            <w:pPr>
              <w:spacing w:before="60" w:after="60"/>
              <w:rPr>
                <w:rFonts w:cs="Arial"/>
                <w:sz w:val="22"/>
                <w:szCs w:val="22"/>
              </w:rPr>
            </w:pPr>
            <w:r w:rsidRPr="00F932AD">
              <w:rPr>
                <w:rFonts w:cs="Arial"/>
                <w:sz w:val="22"/>
                <w:szCs w:val="22"/>
              </w:rPr>
              <w:t>[  ]</w:t>
            </w:r>
          </w:p>
        </w:tc>
        <w:tc>
          <w:tcPr>
            <w:tcW w:w="2145" w:type="dxa"/>
            <w:shd w:val="clear" w:color="auto" w:fill="auto"/>
          </w:tcPr>
          <w:p w14:paraId="79E8DCF9" w14:textId="77777777" w:rsidR="00E25109" w:rsidRPr="00F932AD" w:rsidRDefault="00E25109" w:rsidP="00E25109">
            <w:pPr>
              <w:spacing w:before="60" w:after="0"/>
              <w:rPr>
                <w:rFonts w:cs="Arial"/>
                <w:iCs/>
                <w:sz w:val="22"/>
                <w:szCs w:val="22"/>
              </w:rPr>
            </w:pPr>
            <w:r w:rsidRPr="00F932AD">
              <w:rPr>
                <w:rFonts w:cs="Arial"/>
                <w:sz w:val="22"/>
                <w:szCs w:val="22"/>
              </w:rPr>
              <w:t>[  ]</w:t>
            </w:r>
          </w:p>
          <w:p w14:paraId="27743361" w14:textId="2E97356A" w:rsidR="00E25109" w:rsidRPr="00F932AD" w:rsidRDefault="00E25109" w:rsidP="00E25109">
            <w:pPr>
              <w:spacing w:before="60" w:after="60"/>
              <w:rPr>
                <w:rFonts w:cs="Arial"/>
                <w:sz w:val="22"/>
                <w:szCs w:val="22"/>
              </w:rPr>
            </w:pPr>
          </w:p>
        </w:tc>
        <w:tc>
          <w:tcPr>
            <w:tcW w:w="2145" w:type="dxa"/>
          </w:tcPr>
          <w:p w14:paraId="2FE3E189" w14:textId="3C627C23" w:rsidR="00E25109" w:rsidRPr="00F932AD" w:rsidRDefault="00E25109" w:rsidP="00E25109">
            <w:pPr>
              <w:spacing w:before="60" w:after="60"/>
              <w:rPr>
                <w:rFonts w:cs="Arial"/>
                <w:sz w:val="22"/>
                <w:szCs w:val="22"/>
              </w:rPr>
            </w:pPr>
            <w:r w:rsidRPr="00F932AD">
              <w:rPr>
                <w:rFonts w:cs="Arial"/>
                <w:sz w:val="22"/>
                <w:szCs w:val="22"/>
              </w:rPr>
              <w:t>[  ]</w:t>
            </w:r>
          </w:p>
        </w:tc>
      </w:tr>
      <w:tr w:rsidR="00E25109" w:rsidRPr="00F932AD" w14:paraId="446B9297" w14:textId="77777777" w:rsidTr="005E3DB8">
        <w:tc>
          <w:tcPr>
            <w:tcW w:w="2144" w:type="dxa"/>
            <w:shd w:val="clear" w:color="auto" w:fill="auto"/>
          </w:tcPr>
          <w:p w14:paraId="5A15CC32" w14:textId="77777777" w:rsidR="00E25109" w:rsidRPr="00F932AD" w:rsidRDefault="00E25109" w:rsidP="00E25109">
            <w:pPr>
              <w:spacing w:before="60" w:after="0"/>
              <w:rPr>
                <w:rFonts w:ascii="Arial Narrow" w:hAnsi="Arial Narrow" w:cs="Arial"/>
                <w:sz w:val="22"/>
                <w:szCs w:val="22"/>
              </w:rPr>
            </w:pPr>
            <w:r w:rsidRPr="00F932AD">
              <w:rPr>
                <w:rFonts w:ascii="Arial Narrow" w:hAnsi="Arial Narrow" w:cs="Arial"/>
                <w:sz w:val="22"/>
                <w:szCs w:val="22"/>
              </w:rPr>
              <w:t>Other:</w:t>
            </w:r>
          </w:p>
          <w:p w14:paraId="2128F30B" w14:textId="018FAA1F" w:rsidR="00E25109" w:rsidRPr="00F932AD" w:rsidRDefault="00E25109" w:rsidP="00E25109">
            <w:pPr>
              <w:spacing w:after="60"/>
              <w:rPr>
                <w:rFonts w:ascii="Arial Narrow" w:hAnsi="Arial Narrow" w:cs="Arial"/>
                <w:i/>
                <w:iCs/>
                <w:sz w:val="22"/>
                <w:szCs w:val="22"/>
              </w:rPr>
            </w:pPr>
            <w:r w:rsidRPr="00F932AD">
              <w:rPr>
                <w:rFonts w:ascii="Arial Narrow" w:hAnsi="Arial Narrow" w:cs="Arial"/>
                <w:i/>
                <w:iCs/>
                <w:sz w:val="22"/>
                <w:szCs w:val="22"/>
                <w:lang w:val="ru"/>
              </w:rPr>
              <w:t>Другое:</w:t>
            </w:r>
          </w:p>
        </w:tc>
        <w:tc>
          <w:tcPr>
            <w:tcW w:w="2145" w:type="dxa"/>
            <w:shd w:val="clear" w:color="auto" w:fill="auto"/>
          </w:tcPr>
          <w:p w14:paraId="3B00B6E0" w14:textId="502CEDC1" w:rsidR="00E25109" w:rsidRPr="00F932AD" w:rsidRDefault="00E25109" w:rsidP="00E25109">
            <w:pPr>
              <w:spacing w:before="60" w:after="60"/>
              <w:rPr>
                <w:rFonts w:cs="Arial"/>
                <w:sz w:val="22"/>
                <w:szCs w:val="22"/>
              </w:rPr>
            </w:pPr>
            <w:r w:rsidRPr="00F932AD">
              <w:rPr>
                <w:rFonts w:cs="Arial"/>
                <w:sz w:val="22"/>
                <w:szCs w:val="22"/>
              </w:rPr>
              <w:t>[  ]</w:t>
            </w:r>
          </w:p>
        </w:tc>
        <w:tc>
          <w:tcPr>
            <w:tcW w:w="2145" w:type="dxa"/>
            <w:shd w:val="clear" w:color="auto" w:fill="auto"/>
          </w:tcPr>
          <w:p w14:paraId="66A9F534" w14:textId="77777777" w:rsidR="00E25109" w:rsidRPr="00F932AD" w:rsidRDefault="00E25109" w:rsidP="00E25109">
            <w:pPr>
              <w:spacing w:before="60" w:after="0"/>
              <w:rPr>
                <w:rFonts w:cs="Arial"/>
                <w:iCs/>
                <w:sz w:val="22"/>
                <w:szCs w:val="22"/>
              </w:rPr>
            </w:pPr>
            <w:r w:rsidRPr="00F932AD">
              <w:rPr>
                <w:rFonts w:cs="Arial"/>
                <w:sz w:val="22"/>
                <w:szCs w:val="22"/>
              </w:rPr>
              <w:t>[  ]</w:t>
            </w:r>
          </w:p>
          <w:p w14:paraId="25748CF6" w14:textId="5559498F" w:rsidR="00E25109" w:rsidRPr="00F932AD" w:rsidRDefault="00E25109" w:rsidP="00E25109">
            <w:pPr>
              <w:spacing w:before="60" w:after="0"/>
              <w:rPr>
                <w:rFonts w:cs="Arial"/>
                <w:iCs/>
                <w:sz w:val="22"/>
                <w:szCs w:val="22"/>
              </w:rPr>
            </w:pPr>
          </w:p>
        </w:tc>
        <w:tc>
          <w:tcPr>
            <w:tcW w:w="2145" w:type="dxa"/>
          </w:tcPr>
          <w:p w14:paraId="03508E31" w14:textId="668B97FA" w:rsidR="00E25109" w:rsidRPr="00F932AD" w:rsidRDefault="00E25109" w:rsidP="00E25109">
            <w:pPr>
              <w:spacing w:before="60" w:after="60"/>
              <w:rPr>
                <w:rFonts w:cs="Arial"/>
                <w:iCs/>
                <w:sz w:val="22"/>
                <w:szCs w:val="22"/>
              </w:rPr>
            </w:pPr>
            <w:r w:rsidRPr="00F932AD">
              <w:rPr>
                <w:rFonts w:cs="Arial"/>
                <w:sz w:val="22"/>
                <w:szCs w:val="22"/>
              </w:rPr>
              <w:t>[  ]</w:t>
            </w:r>
          </w:p>
        </w:tc>
      </w:tr>
      <w:tr w:rsidR="00E25109" w:rsidRPr="00F932AD" w14:paraId="6AEB5C52" w14:textId="77777777" w:rsidTr="005E3DB8">
        <w:tc>
          <w:tcPr>
            <w:tcW w:w="2144" w:type="dxa"/>
            <w:shd w:val="clear" w:color="auto" w:fill="auto"/>
          </w:tcPr>
          <w:p w14:paraId="1E2BBD88" w14:textId="77777777" w:rsidR="00E25109" w:rsidRPr="00F932AD" w:rsidRDefault="00E25109" w:rsidP="00E25109">
            <w:pPr>
              <w:spacing w:before="60" w:after="0"/>
              <w:rPr>
                <w:rFonts w:ascii="Arial Narrow" w:hAnsi="Arial Narrow" w:cs="Arial"/>
                <w:sz w:val="22"/>
                <w:szCs w:val="22"/>
              </w:rPr>
            </w:pPr>
            <w:r w:rsidRPr="00F932AD">
              <w:rPr>
                <w:rFonts w:ascii="Arial Narrow" w:hAnsi="Arial Narrow" w:cs="Arial"/>
                <w:sz w:val="22"/>
                <w:szCs w:val="22"/>
              </w:rPr>
              <w:t>Other:</w:t>
            </w:r>
          </w:p>
          <w:p w14:paraId="6DE38BD0" w14:textId="6189250B" w:rsidR="00E25109" w:rsidRPr="00F932AD" w:rsidRDefault="00E25109" w:rsidP="00E25109">
            <w:pPr>
              <w:spacing w:after="60"/>
              <w:rPr>
                <w:rFonts w:ascii="Arial Narrow" w:hAnsi="Arial Narrow" w:cs="Arial"/>
                <w:i/>
                <w:iCs/>
                <w:sz w:val="22"/>
                <w:szCs w:val="22"/>
              </w:rPr>
            </w:pPr>
            <w:r w:rsidRPr="00F932AD">
              <w:rPr>
                <w:rFonts w:ascii="Arial Narrow" w:hAnsi="Arial Narrow" w:cs="Arial"/>
                <w:i/>
                <w:iCs/>
                <w:sz w:val="22"/>
                <w:szCs w:val="22"/>
                <w:lang w:val="ru"/>
              </w:rPr>
              <w:t>Другое:</w:t>
            </w:r>
          </w:p>
        </w:tc>
        <w:tc>
          <w:tcPr>
            <w:tcW w:w="2145" w:type="dxa"/>
            <w:shd w:val="clear" w:color="auto" w:fill="auto"/>
          </w:tcPr>
          <w:p w14:paraId="4D779D0D" w14:textId="64ED4B03" w:rsidR="00E25109" w:rsidRPr="00F932AD" w:rsidRDefault="00E25109" w:rsidP="00E25109">
            <w:pPr>
              <w:spacing w:before="60" w:after="60"/>
              <w:rPr>
                <w:rFonts w:cs="Arial"/>
                <w:sz w:val="22"/>
                <w:szCs w:val="22"/>
              </w:rPr>
            </w:pPr>
            <w:r w:rsidRPr="00F932AD">
              <w:rPr>
                <w:rFonts w:cs="Arial"/>
                <w:sz w:val="22"/>
                <w:szCs w:val="22"/>
              </w:rPr>
              <w:t>[  ]</w:t>
            </w:r>
          </w:p>
        </w:tc>
        <w:tc>
          <w:tcPr>
            <w:tcW w:w="2145" w:type="dxa"/>
            <w:shd w:val="clear" w:color="auto" w:fill="auto"/>
          </w:tcPr>
          <w:p w14:paraId="7E639BBC" w14:textId="77777777" w:rsidR="00E25109" w:rsidRPr="00F932AD" w:rsidRDefault="00E25109" w:rsidP="00E25109">
            <w:pPr>
              <w:spacing w:before="60" w:after="0"/>
              <w:rPr>
                <w:rFonts w:cs="Arial"/>
                <w:iCs/>
                <w:sz w:val="22"/>
                <w:szCs w:val="22"/>
              </w:rPr>
            </w:pPr>
            <w:r w:rsidRPr="00F932AD">
              <w:rPr>
                <w:rFonts w:cs="Arial"/>
                <w:sz w:val="22"/>
                <w:szCs w:val="22"/>
              </w:rPr>
              <w:t>[  ]</w:t>
            </w:r>
          </w:p>
          <w:p w14:paraId="00D0EA8C" w14:textId="71171F57" w:rsidR="00E25109" w:rsidRPr="00F932AD" w:rsidRDefault="00E25109" w:rsidP="00E25109">
            <w:pPr>
              <w:spacing w:before="60" w:after="0"/>
              <w:rPr>
                <w:rFonts w:cs="Arial"/>
                <w:sz w:val="22"/>
                <w:szCs w:val="22"/>
              </w:rPr>
            </w:pPr>
          </w:p>
        </w:tc>
        <w:tc>
          <w:tcPr>
            <w:tcW w:w="2145" w:type="dxa"/>
          </w:tcPr>
          <w:p w14:paraId="69C2A2C5" w14:textId="00E767C0" w:rsidR="00E25109" w:rsidRPr="00F932AD" w:rsidRDefault="00E25109" w:rsidP="00E25109">
            <w:pPr>
              <w:spacing w:before="60" w:after="60"/>
              <w:rPr>
                <w:rFonts w:cs="Arial"/>
                <w:sz w:val="22"/>
                <w:szCs w:val="22"/>
              </w:rPr>
            </w:pPr>
            <w:r w:rsidRPr="00F932AD">
              <w:rPr>
                <w:rFonts w:cs="Arial"/>
                <w:sz w:val="22"/>
                <w:szCs w:val="22"/>
              </w:rPr>
              <w:t>[  ]</w:t>
            </w:r>
          </w:p>
        </w:tc>
      </w:tr>
    </w:tbl>
    <w:p w14:paraId="2EB69C63" w14:textId="77777777" w:rsidR="007B4AE1" w:rsidRPr="00F932AD" w:rsidRDefault="00F849C9" w:rsidP="00117DFA">
      <w:pPr>
        <w:pStyle w:val="WABody6above"/>
        <w:tabs>
          <w:tab w:val="left" w:pos="9360"/>
        </w:tabs>
        <w:ind w:left="1080"/>
        <w:rPr>
          <w:u w:val="single"/>
        </w:rPr>
      </w:pPr>
      <w:proofErr w:type="gramStart"/>
      <w:r w:rsidRPr="00F932AD">
        <w:t>[  ]</w:t>
      </w:r>
      <w:proofErr w:type="gramEnd"/>
      <w:r w:rsidRPr="00F932AD">
        <w:tab/>
        <w:t xml:space="preserve">Other: </w:t>
      </w:r>
      <w:r w:rsidRPr="00F932AD">
        <w:rPr>
          <w:u w:val="single"/>
        </w:rPr>
        <w:tab/>
      </w:r>
    </w:p>
    <w:p w14:paraId="6241ABA6" w14:textId="3B20D6B0" w:rsidR="00F849C9" w:rsidRPr="00F932AD" w:rsidRDefault="00020C5B" w:rsidP="00F71A3E">
      <w:pPr>
        <w:pStyle w:val="WABody6above"/>
        <w:tabs>
          <w:tab w:val="left" w:pos="9360"/>
        </w:tabs>
        <w:spacing w:before="0" w:after="120"/>
        <w:ind w:left="1080"/>
        <w:rPr>
          <w:i/>
          <w:iCs/>
          <w:u w:val="single"/>
        </w:rPr>
      </w:pPr>
      <w:r w:rsidRPr="00F932AD">
        <w:rPr>
          <w:i/>
          <w:iCs/>
        </w:rPr>
        <w:tab/>
      </w:r>
      <w:r w:rsidRPr="00F932AD">
        <w:rPr>
          <w:i/>
          <w:iCs/>
        </w:rPr>
        <w:tab/>
      </w:r>
      <w:r w:rsidRPr="00F932AD">
        <w:rPr>
          <w:i/>
          <w:iCs/>
          <w:lang w:val="ru"/>
        </w:rPr>
        <w:t xml:space="preserve">Другое: </w:t>
      </w:r>
    </w:p>
    <w:p w14:paraId="0C62F4DF" w14:textId="1ECEC8AB" w:rsidR="00F849C9" w:rsidRPr="00F932AD" w:rsidRDefault="00F849C9" w:rsidP="00020C5B">
      <w:pPr>
        <w:pStyle w:val="WAblankline"/>
        <w:tabs>
          <w:tab w:val="clear" w:pos="9270"/>
          <w:tab w:val="left" w:pos="9360"/>
        </w:tabs>
        <w:spacing w:before="0"/>
        <w:ind w:left="1080"/>
      </w:pPr>
      <w:r w:rsidRPr="00F932AD">
        <w:tab/>
      </w:r>
    </w:p>
    <w:p w14:paraId="636BA69E" w14:textId="77777777" w:rsidR="007B4AE1" w:rsidRPr="00F932AD" w:rsidRDefault="00196679" w:rsidP="00117DFA">
      <w:pPr>
        <w:pStyle w:val="WAItem"/>
        <w:tabs>
          <w:tab w:val="clear" w:pos="540"/>
        </w:tabs>
        <w:spacing w:before="120"/>
        <w:ind w:left="720" w:hanging="720"/>
        <w:rPr>
          <w:sz w:val="22"/>
          <w:szCs w:val="22"/>
        </w:rPr>
      </w:pPr>
      <w:r w:rsidRPr="00F932AD">
        <w:rPr>
          <w:bCs/>
          <w:sz w:val="22"/>
          <w:szCs w:val="22"/>
        </w:rPr>
        <w:lastRenderedPageBreak/>
        <w:t>19.</w:t>
      </w:r>
      <w:r w:rsidRPr="00F932AD">
        <w:rPr>
          <w:bCs/>
          <w:sz w:val="22"/>
          <w:szCs w:val="22"/>
        </w:rPr>
        <w:tab/>
        <w:t>Access to Records</w:t>
      </w:r>
    </w:p>
    <w:p w14:paraId="4B58C243" w14:textId="7DF4FD64" w:rsidR="007363A1" w:rsidRPr="00F932AD" w:rsidRDefault="00020C5B" w:rsidP="00F71A3E">
      <w:pPr>
        <w:pStyle w:val="WAItem"/>
        <w:tabs>
          <w:tab w:val="clear" w:pos="540"/>
        </w:tabs>
        <w:spacing w:before="0" w:after="120"/>
        <w:ind w:left="720" w:hanging="720"/>
        <w:rPr>
          <w:i/>
          <w:iCs/>
          <w:sz w:val="22"/>
          <w:szCs w:val="22"/>
        </w:rPr>
      </w:pPr>
      <w:r w:rsidRPr="00F932AD">
        <w:rPr>
          <w:bCs/>
          <w:i/>
          <w:iCs/>
          <w:sz w:val="22"/>
          <w:szCs w:val="22"/>
        </w:rPr>
        <w:tab/>
      </w:r>
      <w:r w:rsidRPr="00F932AD">
        <w:rPr>
          <w:bCs/>
          <w:i/>
          <w:iCs/>
          <w:sz w:val="22"/>
          <w:szCs w:val="22"/>
          <w:lang w:val="ru"/>
        </w:rPr>
        <w:t>Доступ к записям</w:t>
      </w:r>
    </w:p>
    <w:p w14:paraId="7A7FD166" w14:textId="77777777" w:rsidR="007B4AE1" w:rsidRPr="00F932AD" w:rsidRDefault="00C17CE3" w:rsidP="00117DFA">
      <w:pPr>
        <w:pStyle w:val="WABody38flush"/>
        <w:spacing w:before="0"/>
        <w:ind w:left="720"/>
      </w:pPr>
      <w:r w:rsidRPr="00F932AD">
        <w:t>The following people have the right to access records (children may have the right to control access to records under other laws):</w:t>
      </w:r>
    </w:p>
    <w:p w14:paraId="27216779" w14:textId="1FEFC9C4" w:rsidR="007363A1" w:rsidRPr="00F932AD" w:rsidRDefault="007B4AE1" w:rsidP="00F71A3E">
      <w:pPr>
        <w:pStyle w:val="WABody38flush"/>
        <w:spacing w:before="0" w:after="120"/>
        <w:ind w:left="720"/>
        <w:rPr>
          <w:i/>
          <w:iCs/>
        </w:rPr>
      </w:pPr>
      <w:r w:rsidRPr="00F932AD">
        <w:rPr>
          <w:i/>
          <w:iCs/>
          <w:lang w:val="ru"/>
        </w:rPr>
        <w:t>Следующие лица имеют право доступа к записям (дети могут иметь право контролировать доступ к записям в соответствии с другими законами):</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1"/>
        <w:gridCol w:w="2426"/>
        <w:gridCol w:w="4488"/>
      </w:tblGrid>
      <w:tr w:rsidR="00C17CE3" w:rsidRPr="00F932AD" w14:paraId="621F0602" w14:textId="77777777" w:rsidTr="00232DB4">
        <w:tc>
          <w:tcPr>
            <w:tcW w:w="1890" w:type="dxa"/>
            <w:shd w:val="clear" w:color="auto" w:fill="auto"/>
          </w:tcPr>
          <w:p w14:paraId="03864C7D" w14:textId="77777777" w:rsidR="007B4AE1" w:rsidRPr="00F932AD" w:rsidRDefault="00C17CE3" w:rsidP="00117DFA">
            <w:pPr>
              <w:spacing w:before="60" w:after="0"/>
              <w:rPr>
                <w:rFonts w:ascii="Arial Narrow" w:hAnsi="Arial Narrow" w:cs="Arial"/>
                <w:sz w:val="22"/>
                <w:szCs w:val="22"/>
              </w:rPr>
            </w:pPr>
            <w:r w:rsidRPr="00F932AD">
              <w:rPr>
                <w:rFonts w:ascii="Arial Narrow" w:hAnsi="Arial Narrow" w:cs="Arial"/>
                <w:sz w:val="22"/>
                <w:szCs w:val="22"/>
              </w:rPr>
              <w:t>Type of Record</w:t>
            </w:r>
          </w:p>
          <w:p w14:paraId="478B4C59" w14:textId="3B849A48" w:rsidR="00C17CE3"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Категория записи</w:t>
            </w:r>
          </w:p>
        </w:tc>
        <w:tc>
          <w:tcPr>
            <w:tcW w:w="2430" w:type="dxa"/>
            <w:shd w:val="clear" w:color="auto" w:fill="auto"/>
          </w:tcPr>
          <w:p w14:paraId="35C16D9C" w14:textId="3EDC9CA2" w:rsidR="007B4AE1" w:rsidRPr="00F932AD" w:rsidRDefault="00C17CE3" w:rsidP="00117DFA">
            <w:pPr>
              <w:spacing w:before="60" w:after="0"/>
              <w:rPr>
                <w:rFonts w:ascii="Arial Narrow" w:hAnsi="Arial Narrow" w:cs="Arial"/>
                <w:sz w:val="22"/>
                <w:szCs w:val="22"/>
              </w:rPr>
            </w:pPr>
            <w:r w:rsidRPr="00F932AD">
              <w:rPr>
                <w:rFonts w:ascii="Arial Narrow" w:hAnsi="Arial Narrow" w:cs="Arial"/>
                <w:sz w:val="22"/>
                <w:szCs w:val="22"/>
              </w:rPr>
              <w:t>Guardian Can Access</w:t>
            </w:r>
          </w:p>
          <w:p w14:paraId="45FCBF6F" w14:textId="3071C3ED" w:rsidR="00C17CE3"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Опекун может иметь доступ</w:t>
            </w:r>
          </w:p>
        </w:tc>
        <w:tc>
          <w:tcPr>
            <w:tcW w:w="4495" w:type="dxa"/>
            <w:shd w:val="clear" w:color="auto" w:fill="auto"/>
          </w:tcPr>
          <w:p w14:paraId="277E6761" w14:textId="77777777" w:rsidR="007B4AE1" w:rsidRPr="00F932AD" w:rsidRDefault="00C17CE3" w:rsidP="00117DFA">
            <w:pPr>
              <w:spacing w:before="60" w:after="0"/>
              <w:rPr>
                <w:rFonts w:ascii="Arial Narrow" w:hAnsi="Arial Narrow" w:cs="Arial"/>
                <w:i/>
                <w:sz w:val="22"/>
                <w:szCs w:val="22"/>
              </w:rPr>
            </w:pPr>
            <w:r w:rsidRPr="00F932AD">
              <w:rPr>
                <w:rFonts w:ascii="Arial Narrow" w:hAnsi="Arial Narrow" w:cs="Arial"/>
                <w:sz w:val="22"/>
                <w:szCs w:val="22"/>
              </w:rPr>
              <w:t>Parent/s Can Access</w:t>
            </w:r>
            <w:r w:rsidRPr="00F932AD">
              <w:rPr>
                <w:rFonts w:ascii="Arial Narrow" w:hAnsi="Arial Narrow" w:cs="Arial"/>
                <w:sz w:val="22"/>
                <w:szCs w:val="22"/>
              </w:rPr>
              <w:br/>
            </w:r>
            <w:r w:rsidRPr="00F932AD">
              <w:rPr>
                <w:rFonts w:ascii="Arial Narrow" w:hAnsi="Arial Narrow" w:cs="Arial"/>
                <w:i/>
                <w:iCs/>
                <w:sz w:val="22"/>
                <w:szCs w:val="22"/>
              </w:rPr>
              <w:t>(write name or “both parents”)</w:t>
            </w:r>
          </w:p>
          <w:p w14:paraId="0C48DBA5" w14:textId="2E1EF38E" w:rsidR="00C17CE3"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Родитель/родители может/могут иметь доступ</w:t>
            </w:r>
            <w:r w:rsidRPr="00F932AD">
              <w:rPr>
                <w:rFonts w:ascii="Arial Narrow" w:hAnsi="Arial Narrow" w:cs="Arial"/>
                <w:i/>
                <w:iCs/>
                <w:sz w:val="22"/>
                <w:szCs w:val="22"/>
                <w:lang w:val="ru"/>
              </w:rPr>
              <w:br/>
              <w:t>(напишите имя или «оба родителя»)</w:t>
            </w:r>
          </w:p>
        </w:tc>
      </w:tr>
      <w:tr w:rsidR="00C17CE3" w:rsidRPr="00F932AD" w14:paraId="4E7B1E49" w14:textId="77777777" w:rsidTr="00232DB4">
        <w:tc>
          <w:tcPr>
            <w:tcW w:w="1890" w:type="dxa"/>
            <w:shd w:val="clear" w:color="auto" w:fill="auto"/>
          </w:tcPr>
          <w:p w14:paraId="09F45ACD" w14:textId="77777777" w:rsidR="007B4AE1" w:rsidRPr="00F932AD" w:rsidRDefault="00C17CE3" w:rsidP="00117DFA">
            <w:pPr>
              <w:spacing w:before="60" w:after="0"/>
              <w:rPr>
                <w:rFonts w:ascii="Arial Narrow" w:hAnsi="Arial Narrow" w:cs="Arial"/>
                <w:sz w:val="22"/>
                <w:szCs w:val="22"/>
              </w:rPr>
            </w:pPr>
            <w:r w:rsidRPr="00F932AD">
              <w:rPr>
                <w:rFonts w:ascii="Arial Narrow" w:hAnsi="Arial Narrow" w:cs="Arial"/>
                <w:sz w:val="22"/>
                <w:szCs w:val="22"/>
              </w:rPr>
              <w:t>School/educational</w:t>
            </w:r>
          </w:p>
          <w:p w14:paraId="5B3655FD" w14:textId="49DADCCD" w:rsidR="00C17CE3" w:rsidRPr="00F932AD" w:rsidRDefault="007B4AE1" w:rsidP="00F71A3E">
            <w:pPr>
              <w:spacing w:after="60"/>
              <w:rPr>
                <w:rFonts w:ascii="Arial Narrow" w:hAnsi="Arial Narrow" w:cs="Arial"/>
                <w:i/>
                <w:iCs/>
                <w:sz w:val="22"/>
                <w:szCs w:val="22"/>
              </w:rPr>
            </w:pPr>
            <w:r w:rsidRPr="00F932AD">
              <w:rPr>
                <w:rFonts w:ascii="Arial Narrow" w:hAnsi="Arial Narrow" w:cs="Arial"/>
                <w:i/>
                <w:iCs/>
                <w:sz w:val="22"/>
                <w:szCs w:val="22"/>
                <w:lang w:val="ru"/>
              </w:rPr>
              <w:t>Школа/образование</w:t>
            </w:r>
          </w:p>
        </w:tc>
        <w:tc>
          <w:tcPr>
            <w:tcW w:w="2430" w:type="dxa"/>
            <w:shd w:val="clear" w:color="auto" w:fill="auto"/>
          </w:tcPr>
          <w:p w14:paraId="4E8DADE4" w14:textId="4399DCD1" w:rsidR="00C17CE3" w:rsidRPr="00F932AD" w:rsidRDefault="00C17CE3" w:rsidP="00D10D1A">
            <w:pPr>
              <w:spacing w:before="60" w:after="0"/>
              <w:jc w:val="center"/>
              <w:rPr>
                <w:rFonts w:ascii="Arial" w:hAnsi="Arial" w:cs="Arial"/>
                <w:sz w:val="22"/>
                <w:szCs w:val="22"/>
              </w:rPr>
            </w:pPr>
            <w:r w:rsidRPr="00F932AD">
              <w:rPr>
                <w:rFonts w:ascii="Arial" w:hAnsi="Arial" w:cs="Arial"/>
                <w:sz w:val="22"/>
                <w:szCs w:val="22"/>
              </w:rPr>
              <w:t>[  ]</w:t>
            </w:r>
          </w:p>
        </w:tc>
        <w:tc>
          <w:tcPr>
            <w:tcW w:w="4495" w:type="dxa"/>
            <w:shd w:val="clear" w:color="auto" w:fill="auto"/>
          </w:tcPr>
          <w:p w14:paraId="2C54DBA5" w14:textId="6E95384C" w:rsidR="00C17CE3" w:rsidRPr="00F932AD" w:rsidRDefault="00C17CE3" w:rsidP="00D10D1A">
            <w:pPr>
              <w:spacing w:before="60" w:after="0"/>
              <w:rPr>
                <w:rFonts w:ascii="Arial" w:hAnsi="Arial" w:cs="Arial"/>
                <w:sz w:val="22"/>
                <w:szCs w:val="22"/>
              </w:rPr>
            </w:pPr>
            <w:r w:rsidRPr="00F932AD">
              <w:rPr>
                <w:rFonts w:ascii="Arial" w:hAnsi="Arial" w:cs="Arial"/>
                <w:sz w:val="22"/>
                <w:szCs w:val="22"/>
              </w:rPr>
              <w:t>[  ]</w:t>
            </w:r>
          </w:p>
        </w:tc>
      </w:tr>
      <w:tr w:rsidR="00D10D1A" w:rsidRPr="00F932AD" w14:paraId="2D27B1D7" w14:textId="77777777" w:rsidTr="00232DB4">
        <w:tc>
          <w:tcPr>
            <w:tcW w:w="1890" w:type="dxa"/>
            <w:shd w:val="clear" w:color="auto" w:fill="auto"/>
          </w:tcPr>
          <w:p w14:paraId="401EB784" w14:textId="77777777" w:rsidR="00D10D1A" w:rsidRPr="00F932AD" w:rsidRDefault="00D10D1A" w:rsidP="00D10D1A">
            <w:pPr>
              <w:spacing w:before="60" w:after="0"/>
              <w:rPr>
                <w:rFonts w:ascii="Arial Narrow" w:hAnsi="Arial Narrow" w:cs="Arial"/>
                <w:sz w:val="22"/>
                <w:szCs w:val="22"/>
              </w:rPr>
            </w:pPr>
            <w:r w:rsidRPr="00F932AD">
              <w:rPr>
                <w:rFonts w:ascii="Arial Narrow" w:hAnsi="Arial Narrow" w:cs="Arial"/>
                <w:sz w:val="22"/>
                <w:szCs w:val="22"/>
              </w:rPr>
              <w:t>Healthcare</w:t>
            </w:r>
          </w:p>
          <w:p w14:paraId="6445AC16" w14:textId="5CB702D2" w:rsidR="00D10D1A" w:rsidRPr="00F932AD" w:rsidRDefault="00D10D1A" w:rsidP="00D10D1A">
            <w:pPr>
              <w:spacing w:after="60"/>
              <w:rPr>
                <w:rFonts w:ascii="Arial Narrow" w:hAnsi="Arial Narrow" w:cs="Arial"/>
                <w:i/>
                <w:iCs/>
                <w:sz w:val="22"/>
                <w:szCs w:val="22"/>
              </w:rPr>
            </w:pPr>
            <w:r w:rsidRPr="00F932AD">
              <w:rPr>
                <w:rFonts w:ascii="Arial Narrow" w:hAnsi="Arial Narrow" w:cs="Arial"/>
                <w:i/>
                <w:iCs/>
                <w:sz w:val="22"/>
                <w:szCs w:val="22"/>
                <w:lang w:val="ru"/>
              </w:rPr>
              <w:t xml:space="preserve">Медицина </w:t>
            </w:r>
          </w:p>
        </w:tc>
        <w:tc>
          <w:tcPr>
            <w:tcW w:w="2430" w:type="dxa"/>
            <w:shd w:val="clear" w:color="auto" w:fill="auto"/>
          </w:tcPr>
          <w:p w14:paraId="5FE7B277" w14:textId="098014FB" w:rsidR="00D10D1A" w:rsidRPr="00F932AD" w:rsidRDefault="00D10D1A" w:rsidP="00D10D1A">
            <w:pPr>
              <w:spacing w:before="60" w:after="60"/>
              <w:jc w:val="center"/>
              <w:rPr>
                <w:rFonts w:ascii="Arial" w:hAnsi="Arial" w:cs="Arial"/>
                <w:sz w:val="22"/>
                <w:szCs w:val="22"/>
              </w:rPr>
            </w:pPr>
            <w:r w:rsidRPr="00F932AD">
              <w:rPr>
                <w:rFonts w:ascii="Arial" w:hAnsi="Arial" w:cs="Arial"/>
                <w:sz w:val="22"/>
                <w:szCs w:val="22"/>
              </w:rPr>
              <w:t>[  ]</w:t>
            </w:r>
          </w:p>
        </w:tc>
        <w:tc>
          <w:tcPr>
            <w:tcW w:w="4495" w:type="dxa"/>
            <w:shd w:val="clear" w:color="auto" w:fill="auto"/>
          </w:tcPr>
          <w:p w14:paraId="56B65D57" w14:textId="669232B1" w:rsidR="00D10D1A" w:rsidRPr="00F932AD" w:rsidRDefault="00D10D1A" w:rsidP="00D10D1A">
            <w:pPr>
              <w:spacing w:before="60" w:after="60"/>
              <w:rPr>
                <w:rFonts w:ascii="Arial Narrow" w:hAnsi="Arial Narrow" w:cs="Arial"/>
                <w:sz w:val="22"/>
                <w:szCs w:val="22"/>
              </w:rPr>
            </w:pPr>
            <w:r w:rsidRPr="00F932AD">
              <w:rPr>
                <w:rFonts w:ascii="Arial" w:hAnsi="Arial" w:cs="Arial"/>
                <w:sz w:val="22"/>
                <w:szCs w:val="22"/>
              </w:rPr>
              <w:t>[  ]</w:t>
            </w:r>
          </w:p>
        </w:tc>
      </w:tr>
      <w:tr w:rsidR="00D10D1A" w:rsidRPr="00F932AD" w14:paraId="48968856" w14:textId="77777777" w:rsidTr="00232DB4">
        <w:tc>
          <w:tcPr>
            <w:tcW w:w="1890" w:type="dxa"/>
            <w:shd w:val="clear" w:color="auto" w:fill="auto"/>
          </w:tcPr>
          <w:p w14:paraId="6AFBB7EB" w14:textId="77777777" w:rsidR="00D10D1A" w:rsidRPr="00F932AD" w:rsidRDefault="00D10D1A" w:rsidP="00D10D1A">
            <w:pPr>
              <w:spacing w:before="60" w:after="0"/>
              <w:rPr>
                <w:rFonts w:ascii="Arial Narrow" w:hAnsi="Arial Narrow" w:cs="Arial"/>
                <w:sz w:val="22"/>
                <w:szCs w:val="22"/>
              </w:rPr>
            </w:pPr>
            <w:r w:rsidRPr="00F932AD">
              <w:rPr>
                <w:rFonts w:ascii="Arial Narrow" w:hAnsi="Arial Narrow" w:cs="Arial"/>
                <w:sz w:val="22"/>
                <w:szCs w:val="22"/>
              </w:rPr>
              <w:t>Other:</w:t>
            </w:r>
          </w:p>
          <w:p w14:paraId="66DE59C6" w14:textId="00583CB5" w:rsidR="00D10D1A" w:rsidRPr="00F932AD" w:rsidRDefault="00D10D1A" w:rsidP="00D10D1A">
            <w:pPr>
              <w:spacing w:after="60"/>
              <w:rPr>
                <w:rFonts w:ascii="Arial Narrow" w:hAnsi="Arial Narrow" w:cs="Arial"/>
                <w:i/>
                <w:iCs/>
                <w:sz w:val="22"/>
                <w:szCs w:val="22"/>
              </w:rPr>
            </w:pPr>
            <w:r w:rsidRPr="00F932AD">
              <w:rPr>
                <w:rFonts w:ascii="Arial Narrow" w:hAnsi="Arial Narrow" w:cs="Arial"/>
                <w:i/>
                <w:iCs/>
                <w:sz w:val="22"/>
                <w:szCs w:val="22"/>
                <w:lang w:val="ru"/>
              </w:rPr>
              <w:t>Другое:</w:t>
            </w:r>
          </w:p>
        </w:tc>
        <w:tc>
          <w:tcPr>
            <w:tcW w:w="2430" w:type="dxa"/>
            <w:shd w:val="clear" w:color="auto" w:fill="auto"/>
          </w:tcPr>
          <w:p w14:paraId="7B26E482" w14:textId="00B025BD" w:rsidR="00D10D1A" w:rsidRPr="00F932AD" w:rsidRDefault="00D10D1A" w:rsidP="00D10D1A">
            <w:pPr>
              <w:spacing w:before="60" w:after="60"/>
              <w:jc w:val="center"/>
              <w:rPr>
                <w:rFonts w:ascii="Arial" w:hAnsi="Arial" w:cs="Arial"/>
                <w:sz w:val="22"/>
                <w:szCs w:val="22"/>
              </w:rPr>
            </w:pPr>
            <w:r w:rsidRPr="00F932AD">
              <w:rPr>
                <w:rFonts w:ascii="Arial" w:hAnsi="Arial" w:cs="Arial"/>
                <w:sz w:val="22"/>
                <w:szCs w:val="22"/>
              </w:rPr>
              <w:t>[  ]</w:t>
            </w:r>
          </w:p>
        </w:tc>
        <w:tc>
          <w:tcPr>
            <w:tcW w:w="4495" w:type="dxa"/>
            <w:shd w:val="clear" w:color="auto" w:fill="auto"/>
          </w:tcPr>
          <w:p w14:paraId="1E19386E" w14:textId="3FA0D538" w:rsidR="00D10D1A" w:rsidRPr="00F932AD" w:rsidRDefault="00D10D1A" w:rsidP="00D10D1A">
            <w:pPr>
              <w:spacing w:before="60" w:after="60"/>
              <w:rPr>
                <w:rFonts w:ascii="Arial Narrow" w:hAnsi="Arial Narrow" w:cs="Arial"/>
                <w:sz w:val="22"/>
                <w:szCs w:val="22"/>
              </w:rPr>
            </w:pPr>
            <w:r w:rsidRPr="00F932AD">
              <w:rPr>
                <w:rFonts w:ascii="Arial" w:hAnsi="Arial" w:cs="Arial"/>
                <w:sz w:val="22"/>
                <w:szCs w:val="22"/>
              </w:rPr>
              <w:t>[  ]</w:t>
            </w:r>
          </w:p>
        </w:tc>
      </w:tr>
      <w:tr w:rsidR="00D10D1A" w:rsidRPr="00F932AD" w14:paraId="69410990" w14:textId="77777777" w:rsidTr="00232DB4">
        <w:tc>
          <w:tcPr>
            <w:tcW w:w="1890" w:type="dxa"/>
            <w:shd w:val="clear" w:color="auto" w:fill="auto"/>
          </w:tcPr>
          <w:p w14:paraId="4D863B45" w14:textId="77777777" w:rsidR="00D10D1A" w:rsidRPr="00F932AD" w:rsidRDefault="00D10D1A" w:rsidP="00D10D1A">
            <w:pPr>
              <w:spacing w:before="60" w:after="0"/>
              <w:rPr>
                <w:rFonts w:ascii="Arial Narrow" w:hAnsi="Arial Narrow" w:cs="Arial"/>
                <w:sz w:val="22"/>
                <w:szCs w:val="22"/>
              </w:rPr>
            </w:pPr>
            <w:r w:rsidRPr="00F932AD">
              <w:rPr>
                <w:rFonts w:ascii="Arial Narrow" w:hAnsi="Arial Narrow" w:cs="Arial"/>
                <w:sz w:val="22"/>
                <w:szCs w:val="22"/>
              </w:rPr>
              <w:t>Other:</w:t>
            </w:r>
          </w:p>
          <w:p w14:paraId="51F923CF" w14:textId="620289B1" w:rsidR="00D10D1A" w:rsidRPr="00F932AD" w:rsidRDefault="00D10D1A" w:rsidP="00D10D1A">
            <w:pPr>
              <w:spacing w:after="60"/>
              <w:rPr>
                <w:rFonts w:ascii="Arial Narrow" w:hAnsi="Arial Narrow" w:cs="Arial"/>
                <w:i/>
                <w:iCs/>
                <w:sz w:val="22"/>
                <w:szCs w:val="22"/>
              </w:rPr>
            </w:pPr>
            <w:r w:rsidRPr="00F932AD">
              <w:rPr>
                <w:rFonts w:ascii="Arial Narrow" w:hAnsi="Arial Narrow" w:cs="Arial"/>
                <w:i/>
                <w:iCs/>
                <w:sz w:val="22"/>
                <w:szCs w:val="22"/>
                <w:lang w:val="ru"/>
              </w:rPr>
              <w:t>Другое:</w:t>
            </w:r>
          </w:p>
        </w:tc>
        <w:tc>
          <w:tcPr>
            <w:tcW w:w="2430" w:type="dxa"/>
            <w:shd w:val="clear" w:color="auto" w:fill="auto"/>
          </w:tcPr>
          <w:p w14:paraId="5DDF8A7F" w14:textId="25181DB0" w:rsidR="00D10D1A" w:rsidRPr="00F932AD" w:rsidRDefault="00D10D1A" w:rsidP="00D10D1A">
            <w:pPr>
              <w:spacing w:before="60" w:after="60"/>
              <w:jc w:val="center"/>
              <w:rPr>
                <w:rFonts w:ascii="Arial" w:hAnsi="Arial" w:cs="Arial"/>
                <w:sz w:val="22"/>
                <w:szCs w:val="22"/>
              </w:rPr>
            </w:pPr>
            <w:r w:rsidRPr="00F932AD">
              <w:rPr>
                <w:rFonts w:ascii="Arial" w:hAnsi="Arial" w:cs="Arial"/>
                <w:sz w:val="22"/>
                <w:szCs w:val="22"/>
              </w:rPr>
              <w:t>[  ]</w:t>
            </w:r>
          </w:p>
        </w:tc>
        <w:tc>
          <w:tcPr>
            <w:tcW w:w="4495" w:type="dxa"/>
            <w:shd w:val="clear" w:color="auto" w:fill="auto"/>
          </w:tcPr>
          <w:p w14:paraId="63D12338" w14:textId="592735C2" w:rsidR="00D10D1A" w:rsidRPr="00F932AD" w:rsidRDefault="00D10D1A" w:rsidP="00D10D1A">
            <w:pPr>
              <w:spacing w:before="60" w:after="60"/>
              <w:rPr>
                <w:rFonts w:ascii="Arial Narrow" w:hAnsi="Arial Narrow" w:cs="Arial"/>
                <w:sz w:val="22"/>
                <w:szCs w:val="22"/>
              </w:rPr>
            </w:pPr>
            <w:r w:rsidRPr="00F932AD">
              <w:rPr>
                <w:rFonts w:ascii="Arial" w:hAnsi="Arial" w:cs="Arial"/>
                <w:sz w:val="22"/>
                <w:szCs w:val="22"/>
              </w:rPr>
              <w:t>[  ]</w:t>
            </w:r>
          </w:p>
        </w:tc>
      </w:tr>
      <w:tr w:rsidR="00D10D1A" w:rsidRPr="00F932AD" w14:paraId="614A1761" w14:textId="77777777" w:rsidTr="00232DB4">
        <w:tc>
          <w:tcPr>
            <w:tcW w:w="1890" w:type="dxa"/>
            <w:shd w:val="clear" w:color="auto" w:fill="auto"/>
          </w:tcPr>
          <w:p w14:paraId="173473C8" w14:textId="77777777" w:rsidR="00D10D1A" w:rsidRPr="00F932AD" w:rsidRDefault="00D10D1A" w:rsidP="00D10D1A">
            <w:pPr>
              <w:spacing w:before="60" w:after="0"/>
              <w:rPr>
                <w:rFonts w:ascii="Arial Narrow" w:hAnsi="Arial Narrow" w:cs="Arial"/>
                <w:sz w:val="22"/>
                <w:szCs w:val="22"/>
              </w:rPr>
            </w:pPr>
            <w:r w:rsidRPr="00F932AD">
              <w:rPr>
                <w:rFonts w:ascii="Arial Narrow" w:hAnsi="Arial Narrow" w:cs="Arial"/>
                <w:sz w:val="22"/>
                <w:szCs w:val="22"/>
              </w:rPr>
              <w:t>Other:</w:t>
            </w:r>
          </w:p>
          <w:p w14:paraId="7F18BA91" w14:textId="0CAB76FA" w:rsidR="00D10D1A" w:rsidRPr="00F932AD" w:rsidRDefault="00D10D1A" w:rsidP="00D10D1A">
            <w:pPr>
              <w:spacing w:after="60"/>
              <w:rPr>
                <w:rFonts w:ascii="Arial Narrow" w:hAnsi="Arial Narrow" w:cs="Arial"/>
                <w:i/>
                <w:iCs/>
                <w:sz w:val="22"/>
                <w:szCs w:val="22"/>
              </w:rPr>
            </w:pPr>
            <w:r w:rsidRPr="00F932AD">
              <w:rPr>
                <w:rFonts w:ascii="Arial Narrow" w:hAnsi="Arial Narrow" w:cs="Arial"/>
                <w:i/>
                <w:iCs/>
                <w:sz w:val="22"/>
                <w:szCs w:val="22"/>
                <w:lang w:val="ru"/>
              </w:rPr>
              <w:t>Другое:</w:t>
            </w:r>
          </w:p>
        </w:tc>
        <w:tc>
          <w:tcPr>
            <w:tcW w:w="2430" w:type="dxa"/>
            <w:shd w:val="clear" w:color="auto" w:fill="auto"/>
          </w:tcPr>
          <w:p w14:paraId="72BA4409" w14:textId="33DE00C7" w:rsidR="00D10D1A" w:rsidRPr="00F932AD" w:rsidRDefault="00D10D1A" w:rsidP="00D10D1A">
            <w:pPr>
              <w:spacing w:before="60" w:after="60"/>
              <w:jc w:val="center"/>
              <w:rPr>
                <w:rFonts w:ascii="Arial" w:hAnsi="Arial" w:cs="Arial"/>
                <w:sz w:val="22"/>
                <w:szCs w:val="22"/>
              </w:rPr>
            </w:pPr>
            <w:r w:rsidRPr="00F932AD">
              <w:rPr>
                <w:rFonts w:ascii="Arial" w:hAnsi="Arial" w:cs="Arial"/>
                <w:sz w:val="22"/>
                <w:szCs w:val="22"/>
              </w:rPr>
              <w:t>[  ]</w:t>
            </w:r>
          </w:p>
        </w:tc>
        <w:tc>
          <w:tcPr>
            <w:tcW w:w="4495" w:type="dxa"/>
            <w:shd w:val="clear" w:color="auto" w:fill="auto"/>
          </w:tcPr>
          <w:p w14:paraId="6ED0F4BE" w14:textId="6CA51A53" w:rsidR="00D10D1A" w:rsidRPr="00F932AD" w:rsidRDefault="00D10D1A" w:rsidP="00D10D1A">
            <w:pPr>
              <w:spacing w:before="60" w:after="60"/>
              <w:rPr>
                <w:rFonts w:ascii="Arial Narrow" w:hAnsi="Arial Narrow" w:cs="Arial"/>
                <w:sz w:val="22"/>
                <w:szCs w:val="22"/>
              </w:rPr>
            </w:pPr>
            <w:r w:rsidRPr="00F932AD">
              <w:rPr>
                <w:rFonts w:ascii="Arial" w:hAnsi="Arial" w:cs="Arial"/>
                <w:sz w:val="22"/>
                <w:szCs w:val="22"/>
              </w:rPr>
              <w:t>[  ]</w:t>
            </w:r>
          </w:p>
        </w:tc>
      </w:tr>
    </w:tbl>
    <w:p w14:paraId="6E129DAD" w14:textId="77777777" w:rsidR="007B4AE1" w:rsidRPr="00F932AD" w:rsidRDefault="00786BE0" w:rsidP="00117DFA">
      <w:pPr>
        <w:pStyle w:val="WABody6above"/>
        <w:tabs>
          <w:tab w:val="left" w:pos="9360"/>
        </w:tabs>
        <w:ind w:left="1080"/>
        <w:rPr>
          <w:u w:val="single"/>
        </w:rPr>
      </w:pPr>
      <w:proofErr w:type="gramStart"/>
      <w:r w:rsidRPr="00F932AD">
        <w:t>[  ]</w:t>
      </w:r>
      <w:proofErr w:type="gramEnd"/>
      <w:r w:rsidRPr="00F932AD">
        <w:tab/>
        <w:t xml:space="preserve">Other: </w:t>
      </w:r>
      <w:r w:rsidRPr="00F932AD">
        <w:rPr>
          <w:u w:val="single"/>
        </w:rPr>
        <w:tab/>
      </w:r>
    </w:p>
    <w:p w14:paraId="726FD5E7" w14:textId="4BFF9F51" w:rsidR="00786BE0" w:rsidRPr="00F932AD" w:rsidRDefault="00D10D1A" w:rsidP="00F71A3E">
      <w:pPr>
        <w:pStyle w:val="WABody6above"/>
        <w:tabs>
          <w:tab w:val="left" w:pos="9360"/>
        </w:tabs>
        <w:spacing w:before="0"/>
        <w:ind w:left="1080"/>
        <w:rPr>
          <w:i/>
          <w:iCs/>
          <w:u w:val="single"/>
        </w:rPr>
      </w:pPr>
      <w:r w:rsidRPr="00F932AD">
        <w:rPr>
          <w:i/>
          <w:iCs/>
        </w:rPr>
        <w:tab/>
      </w:r>
      <w:r w:rsidRPr="00F932AD">
        <w:rPr>
          <w:i/>
          <w:iCs/>
        </w:rPr>
        <w:tab/>
      </w:r>
      <w:r w:rsidRPr="00F932AD">
        <w:rPr>
          <w:i/>
          <w:iCs/>
          <w:lang w:val="ru"/>
        </w:rPr>
        <w:t>Другое:</w:t>
      </w:r>
    </w:p>
    <w:p w14:paraId="476DEDD0" w14:textId="2D5CC78D" w:rsidR="00786BE0" w:rsidRPr="00F932AD" w:rsidRDefault="00786BE0" w:rsidP="00D10D1A">
      <w:pPr>
        <w:pStyle w:val="WAblankline"/>
        <w:tabs>
          <w:tab w:val="clear" w:pos="9270"/>
          <w:tab w:val="left" w:pos="9360"/>
        </w:tabs>
        <w:ind w:left="1080"/>
      </w:pPr>
      <w:r w:rsidRPr="00F932AD">
        <w:tab/>
      </w:r>
    </w:p>
    <w:p w14:paraId="50E39AA5" w14:textId="77777777" w:rsidR="007B4AE1" w:rsidRPr="00F932AD" w:rsidRDefault="00CB21EC" w:rsidP="00117DFA">
      <w:pPr>
        <w:pStyle w:val="WAItem"/>
        <w:tabs>
          <w:tab w:val="clear" w:pos="540"/>
        </w:tabs>
        <w:spacing w:before="120"/>
        <w:ind w:left="720" w:hanging="720"/>
        <w:rPr>
          <w:sz w:val="22"/>
          <w:szCs w:val="22"/>
        </w:rPr>
      </w:pPr>
      <w:r w:rsidRPr="00F932AD">
        <w:rPr>
          <w:bCs/>
          <w:sz w:val="22"/>
          <w:szCs w:val="22"/>
        </w:rPr>
        <w:t>20.</w:t>
      </w:r>
      <w:r w:rsidRPr="00F932AD">
        <w:rPr>
          <w:bCs/>
          <w:sz w:val="22"/>
          <w:szCs w:val="22"/>
        </w:rPr>
        <w:tab/>
        <w:t>Parents’ Visitation</w:t>
      </w:r>
    </w:p>
    <w:p w14:paraId="5F4917CE" w14:textId="5B602AA3" w:rsidR="005B1AA3" w:rsidRPr="00F932AD" w:rsidRDefault="00D10D1A" w:rsidP="00F71A3E">
      <w:pPr>
        <w:pStyle w:val="WAItem"/>
        <w:tabs>
          <w:tab w:val="clear" w:pos="540"/>
        </w:tabs>
        <w:spacing w:before="0"/>
        <w:ind w:left="720" w:hanging="720"/>
        <w:rPr>
          <w:i/>
          <w:iCs/>
          <w:sz w:val="22"/>
          <w:szCs w:val="22"/>
          <w:u w:val="single"/>
        </w:rPr>
      </w:pPr>
      <w:r w:rsidRPr="00F932AD">
        <w:rPr>
          <w:bCs/>
          <w:i/>
          <w:iCs/>
          <w:sz w:val="22"/>
          <w:szCs w:val="22"/>
        </w:rPr>
        <w:tab/>
      </w:r>
      <w:r w:rsidRPr="00F932AD">
        <w:rPr>
          <w:bCs/>
          <w:i/>
          <w:iCs/>
          <w:sz w:val="22"/>
          <w:szCs w:val="22"/>
          <w:lang w:val="ru"/>
        </w:rPr>
        <w:t>Посещение родителей</w:t>
      </w:r>
    </w:p>
    <w:p w14:paraId="73C103FB" w14:textId="77777777" w:rsidR="007B4AE1" w:rsidRPr="00F932AD" w:rsidRDefault="008B3201" w:rsidP="00117DFA">
      <w:pPr>
        <w:pStyle w:val="WABody38flush"/>
        <w:ind w:left="720"/>
      </w:pPr>
      <w:r w:rsidRPr="00F932AD">
        <w:t>The parents’ visitation shall be as follows:</w:t>
      </w:r>
    </w:p>
    <w:p w14:paraId="12233279" w14:textId="1FA2FF4C" w:rsidR="008B3201" w:rsidRPr="00F932AD" w:rsidRDefault="007B4AE1" w:rsidP="00F71A3E">
      <w:pPr>
        <w:pStyle w:val="WABody38flush"/>
        <w:spacing w:before="0"/>
        <w:ind w:left="720"/>
        <w:rPr>
          <w:i/>
          <w:iCs/>
          <w:u w:val="single"/>
        </w:rPr>
      </w:pPr>
      <w:r w:rsidRPr="00F932AD">
        <w:rPr>
          <w:i/>
          <w:iCs/>
          <w:lang w:val="ru"/>
        </w:rPr>
        <w:t>Посещения родителей должны быть следующими:</w:t>
      </w:r>
    </w:p>
    <w:p w14:paraId="495A7C26" w14:textId="77777777" w:rsidR="007B4AE1" w:rsidRPr="00F932AD" w:rsidRDefault="008B3201" w:rsidP="00117DFA">
      <w:pPr>
        <w:pStyle w:val="WABody6above"/>
        <w:tabs>
          <w:tab w:val="left" w:pos="5760"/>
          <w:tab w:val="left" w:pos="9360"/>
        </w:tabs>
        <w:ind w:left="1080"/>
        <w:rPr>
          <w:u w:val="single"/>
        </w:rPr>
      </w:pPr>
      <w:proofErr w:type="gramStart"/>
      <w:r w:rsidRPr="00F932AD">
        <w:t>[  ]</w:t>
      </w:r>
      <w:proofErr w:type="gramEnd"/>
      <w:r w:rsidRPr="00F932AD">
        <w:tab/>
        <w:t>The children will have no visitation with one or both parents (</w:t>
      </w:r>
      <w:r w:rsidRPr="00F932AD">
        <w:rPr>
          <w:i/>
          <w:iCs/>
        </w:rPr>
        <w:t xml:space="preserve">name/s) </w:t>
      </w:r>
      <w:r w:rsidRPr="00F932AD">
        <w:rPr>
          <w:u w:val="single"/>
        </w:rPr>
        <w:tab/>
      </w:r>
    </w:p>
    <w:p w14:paraId="56189157" w14:textId="6228BDB8" w:rsidR="00EA2968" w:rsidRPr="00F932AD" w:rsidRDefault="0029559C" w:rsidP="00F71A3E">
      <w:pPr>
        <w:pStyle w:val="WABody6above"/>
        <w:tabs>
          <w:tab w:val="left" w:pos="5760"/>
          <w:tab w:val="left" w:pos="9360"/>
        </w:tabs>
        <w:spacing w:before="0"/>
        <w:ind w:left="1080"/>
        <w:rPr>
          <w:i/>
          <w:iCs/>
          <w:u w:val="single"/>
        </w:rPr>
      </w:pPr>
      <w:r w:rsidRPr="00F932AD">
        <w:rPr>
          <w:i/>
          <w:iCs/>
        </w:rPr>
        <w:tab/>
      </w:r>
      <w:r w:rsidRPr="00F932AD">
        <w:rPr>
          <w:i/>
          <w:iCs/>
        </w:rPr>
        <w:tab/>
      </w:r>
      <w:r w:rsidRPr="00F932AD">
        <w:rPr>
          <w:i/>
          <w:iCs/>
          <w:lang w:val="ru"/>
        </w:rPr>
        <w:t xml:space="preserve">Дети не будут иметь свиданий с одним или обоими родителями (имя/имена и фамилия/фамилии) </w:t>
      </w:r>
    </w:p>
    <w:p w14:paraId="07631266" w14:textId="23F30EC3" w:rsidR="00EA2968" w:rsidRPr="00F932AD" w:rsidRDefault="00EA2968" w:rsidP="0029559C">
      <w:pPr>
        <w:pStyle w:val="WABody6above"/>
        <w:tabs>
          <w:tab w:val="clear" w:pos="900"/>
          <w:tab w:val="left" w:pos="9360"/>
        </w:tabs>
        <w:ind w:left="720" w:firstLine="0"/>
        <w:rPr>
          <w:u w:val="single"/>
        </w:rPr>
      </w:pPr>
      <w:r w:rsidRPr="00F932AD">
        <w:rPr>
          <w:u w:val="single"/>
        </w:rPr>
        <w:tab/>
      </w:r>
    </w:p>
    <w:p w14:paraId="5CE00B71" w14:textId="77777777" w:rsidR="007B4AE1" w:rsidRPr="00F932AD" w:rsidRDefault="004C7A22" w:rsidP="00117DFA">
      <w:pPr>
        <w:pStyle w:val="WABody6above"/>
        <w:tabs>
          <w:tab w:val="left" w:pos="5760"/>
          <w:tab w:val="left" w:pos="9180"/>
        </w:tabs>
        <w:spacing w:before="0"/>
        <w:ind w:left="1080"/>
      </w:pPr>
      <w:r w:rsidRPr="00F932AD">
        <w:t xml:space="preserve">because of RCW 26.09.191 limiting factors found in section </w:t>
      </w:r>
      <w:r w:rsidRPr="00F932AD">
        <w:rPr>
          <w:b/>
          <w:bCs/>
        </w:rPr>
        <w:t>12</w:t>
      </w:r>
      <w:r w:rsidRPr="00F932AD">
        <w:t>.</w:t>
      </w:r>
    </w:p>
    <w:p w14:paraId="6B54105D" w14:textId="6A731F17" w:rsidR="00786BE0" w:rsidRPr="00F932AD" w:rsidRDefault="007B4AE1" w:rsidP="00F71A3E">
      <w:pPr>
        <w:pStyle w:val="WABody6above"/>
        <w:tabs>
          <w:tab w:val="left" w:pos="5760"/>
          <w:tab w:val="left" w:pos="9180"/>
        </w:tabs>
        <w:spacing w:before="0"/>
        <w:ind w:left="1080"/>
        <w:rPr>
          <w:i/>
          <w:iCs/>
        </w:rPr>
      </w:pPr>
      <w:r w:rsidRPr="00F932AD">
        <w:rPr>
          <w:i/>
          <w:iCs/>
          <w:lang w:val="ru"/>
        </w:rPr>
        <w:t xml:space="preserve">по причине ограничивающих факторов согласно RCW 26.09.191, имеющихся в разделе </w:t>
      </w:r>
      <w:r w:rsidRPr="00F932AD">
        <w:rPr>
          <w:b/>
          <w:bCs/>
          <w:i/>
          <w:iCs/>
          <w:lang w:val="ru"/>
        </w:rPr>
        <w:t>12</w:t>
      </w:r>
      <w:r w:rsidRPr="00F932AD">
        <w:rPr>
          <w:i/>
          <w:iCs/>
          <w:lang w:val="ru"/>
        </w:rPr>
        <w:t>.</w:t>
      </w:r>
    </w:p>
    <w:p w14:paraId="5A4DEAD2" w14:textId="77777777" w:rsidR="007B4AE1" w:rsidRPr="00F932AD" w:rsidRDefault="00786BE0" w:rsidP="00117DFA">
      <w:pPr>
        <w:pStyle w:val="WABody6above"/>
        <w:ind w:left="1080"/>
      </w:pPr>
      <w:proofErr w:type="gramStart"/>
      <w:r w:rsidRPr="00F932AD">
        <w:t>[  ]</w:t>
      </w:r>
      <w:proofErr w:type="gramEnd"/>
      <w:r w:rsidRPr="00F932AD">
        <w:tab/>
        <w:t xml:space="preserve">The visitation for both parents is listed in the </w:t>
      </w:r>
      <w:r w:rsidRPr="00F932AD">
        <w:rPr>
          <w:i/>
          <w:iCs/>
        </w:rPr>
        <w:t>Residential Schedule</w:t>
      </w:r>
      <w:r w:rsidRPr="00F932AD">
        <w:t xml:space="preserve"> (form GDN M 408).</w:t>
      </w:r>
    </w:p>
    <w:p w14:paraId="1304B9C5" w14:textId="2E2A01F3" w:rsidR="008B3201" w:rsidRPr="00F932AD" w:rsidRDefault="0029559C" w:rsidP="00F71A3E">
      <w:pPr>
        <w:pStyle w:val="WABody6above"/>
        <w:spacing w:before="0"/>
        <w:ind w:left="1080"/>
        <w:rPr>
          <w:i/>
          <w:iCs/>
        </w:rPr>
      </w:pPr>
      <w:r w:rsidRPr="00F932AD">
        <w:rPr>
          <w:i/>
          <w:iCs/>
        </w:rPr>
        <w:tab/>
      </w:r>
      <w:r w:rsidRPr="00F932AD">
        <w:rPr>
          <w:i/>
          <w:iCs/>
        </w:rPr>
        <w:tab/>
      </w:r>
      <w:r w:rsidRPr="00F932AD">
        <w:rPr>
          <w:i/>
          <w:iCs/>
          <w:lang w:val="ru"/>
        </w:rPr>
        <w:t>Посещения обоих родителей указаны в графике проживания (форма GDN M 408).</w:t>
      </w:r>
    </w:p>
    <w:p w14:paraId="6D6E0DAF" w14:textId="77777777" w:rsidR="007B4AE1" w:rsidRPr="00F932AD" w:rsidRDefault="000A19ED" w:rsidP="00117DFA">
      <w:pPr>
        <w:pStyle w:val="WABody6above"/>
        <w:ind w:left="1080"/>
        <w:rPr>
          <w:b/>
          <w:bCs/>
        </w:rPr>
      </w:pPr>
      <w:proofErr w:type="gramStart"/>
      <w:r w:rsidRPr="00F932AD">
        <w:t>[  ]</w:t>
      </w:r>
      <w:proofErr w:type="gramEnd"/>
      <w:r w:rsidRPr="00F932AD">
        <w:tab/>
      </w:r>
      <w:r w:rsidRPr="00F932AD">
        <w:rPr>
          <w:b/>
          <w:bCs/>
        </w:rPr>
        <w:t>Parent 1’s visitation</w:t>
      </w:r>
    </w:p>
    <w:p w14:paraId="37578951" w14:textId="27617DED" w:rsidR="000A19ED" w:rsidRPr="00F932AD" w:rsidRDefault="0029559C" w:rsidP="00F71A3E">
      <w:pPr>
        <w:pStyle w:val="WABody6above"/>
        <w:spacing w:before="0"/>
        <w:ind w:left="1080"/>
        <w:rPr>
          <w:b/>
          <w:bCs/>
          <w:i/>
          <w:iCs/>
        </w:rPr>
      </w:pPr>
      <w:r w:rsidRPr="00F932AD">
        <w:rPr>
          <w:i/>
          <w:iCs/>
        </w:rPr>
        <w:tab/>
      </w:r>
      <w:r w:rsidRPr="00F932AD">
        <w:rPr>
          <w:i/>
          <w:iCs/>
        </w:rPr>
        <w:tab/>
      </w:r>
      <w:r w:rsidRPr="00F932AD">
        <w:rPr>
          <w:b/>
          <w:bCs/>
          <w:i/>
          <w:iCs/>
          <w:lang w:val="ru"/>
        </w:rPr>
        <w:t>Посещение 1-го родителя</w:t>
      </w:r>
    </w:p>
    <w:p w14:paraId="5D487B7D" w14:textId="77777777" w:rsidR="007B4AE1" w:rsidRPr="00F932AD" w:rsidRDefault="00F849C9" w:rsidP="00117DFA">
      <w:pPr>
        <w:pStyle w:val="WAblankline"/>
        <w:tabs>
          <w:tab w:val="clear" w:pos="9270"/>
          <w:tab w:val="left" w:pos="8640"/>
        </w:tabs>
        <w:ind w:left="1073"/>
        <w:rPr>
          <w:u w:val="none"/>
        </w:rPr>
      </w:pPr>
      <w:r w:rsidRPr="00F932AD">
        <w:rPr>
          <w:u w:val="none"/>
        </w:rPr>
        <w:t xml:space="preserve">The visitation schedule for </w:t>
      </w:r>
      <w:r w:rsidRPr="00F932AD">
        <w:rPr>
          <w:i/>
          <w:iCs/>
          <w:u w:val="none"/>
        </w:rPr>
        <w:t xml:space="preserve">(name) </w:t>
      </w:r>
      <w:r w:rsidRPr="00F932AD">
        <w:tab/>
      </w:r>
      <w:r w:rsidRPr="00F932AD">
        <w:rPr>
          <w:u w:val="none"/>
        </w:rPr>
        <w:t xml:space="preserve"> is:</w:t>
      </w:r>
    </w:p>
    <w:p w14:paraId="343BBE98" w14:textId="2AF22219" w:rsidR="00F849C9" w:rsidRPr="00F932AD" w:rsidRDefault="007B4AE1" w:rsidP="00F71A3E">
      <w:pPr>
        <w:pStyle w:val="WAblankline"/>
        <w:tabs>
          <w:tab w:val="clear" w:pos="9270"/>
          <w:tab w:val="left" w:pos="8640"/>
        </w:tabs>
        <w:spacing w:before="0"/>
        <w:ind w:left="1073"/>
        <w:rPr>
          <w:i/>
          <w:iCs/>
        </w:rPr>
      </w:pPr>
      <w:r w:rsidRPr="00F932AD">
        <w:rPr>
          <w:i/>
          <w:iCs/>
          <w:u w:val="none"/>
          <w:lang w:val="ru"/>
        </w:rPr>
        <w:lastRenderedPageBreak/>
        <w:t xml:space="preserve">График посещений для (имя и фамилия) </w:t>
      </w:r>
      <w:r w:rsidRPr="00F932AD">
        <w:rPr>
          <w:u w:val="none"/>
          <w:lang w:val="ru"/>
        </w:rPr>
        <w:tab/>
      </w:r>
      <w:r w:rsidRPr="00F932AD">
        <w:rPr>
          <w:i/>
          <w:iCs/>
          <w:u w:val="none"/>
          <w:lang w:val="ru"/>
        </w:rPr>
        <w:t xml:space="preserve"> :</w:t>
      </w:r>
    </w:p>
    <w:p w14:paraId="730BA2B6" w14:textId="47DAB963" w:rsidR="00F849C9" w:rsidRPr="00F932AD" w:rsidRDefault="00F849C9" w:rsidP="00285423">
      <w:pPr>
        <w:pStyle w:val="WAblankline"/>
        <w:tabs>
          <w:tab w:val="clear" w:pos="9270"/>
          <w:tab w:val="left" w:pos="9360"/>
        </w:tabs>
        <w:ind w:left="1073"/>
      </w:pPr>
      <w:r w:rsidRPr="00F932AD">
        <w:tab/>
      </w:r>
    </w:p>
    <w:p w14:paraId="206E03A0" w14:textId="7E1F9203" w:rsidR="00F849C9" w:rsidRPr="00F932AD" w:rsidRDefault="00F849C9" w:rsidP="00285423">
      <w:pPr>
        <w:pStyle w:val="WAblankline"/>
        <w:tabs>
          <w:tab w:val="clear" w:pos="9270"/>
          <w:tab w:val="left" w:pos="9360"/>
        </w:tabs>
        <w:ind w:left="1073"/>
      </w:pPr>
      <w:r w:rsidRPr="00F932AD">
        <w:tab/>
      </w:r>
    </w:p>
    <w:p w14:paraId="378DCCFE" w14:textId="2F7B709F" w:rsidR="00F849C9" w:rsidRPr="00F932AD" w:rsidRDefault="00F849C9" w:rsidP="00285423">
      <w:pPr>
        <w:pStyle w:val="WAblankline"/>
        <w:tabs>
          <w:tab w:val="clear" w:pos="9270"/>
          <w:tab w:val="left" w:pos="9360"/>
        </w:tabs>
        <w:ind w:left="1073"/>
      </w:pPr>
      <w:r w:rsidRPr="00F932AD">
        <w:tab/>
      </w:r>
    </w:p>
    <w:p w14:paraId="7694199F" w14:textId="77777777" w:rsidR="007B4AE1" w:rsidRPr="00F932AD" w:rsidRDefault="00F849C9" w:rsidP="00117DFA">
      <w:pPr>
        <w:pStyle w:val="WABody63Hang"/>
        <w:tabs>
          <w:tab w:val="left" w:pos="9360"/>
        </w:tabs>
        <w:ind w:left="1440"/>
        <w:rPr>
          <w:szCs w:val="22"/>
          <w:u w:val="single"/>
        </w:rPr>
      </w:pPr>
      <w:proofErr w:type="gramStart"/>
      <w:r w:rsidRPr="00F932AD">
        <w:rPr>
          <w:szCs w:val="22"/>
        </w:rPr>
        <w:t>[  ]</w:t>
      </w:r>
      <w:proofErr w:type="gramEnd"/>
      <w:r w:rsidRPr="00F932AD">
        <w:rPr>
          <w:szCs w:val="22"/>
        </w:rPr>
        <w:tab/>
        <w:t xml:space="preserve">The restrictions on visitation are: </w:t>
      </w:r>
      <w:r w:rsidRPr="00F932AD">
        <w:rPr>
          <w:szCs w:val="22"/>
          <w:u w:val="single"/>
        </w:rPr>
        <w:tab/>
      </w:r>
    </w:p>
    <w:p w14:paraId="55FE0B22" w14:textId="73041673" w:rsidR="00F849C9" w:rsidRPr="00F932AD" w:rsidRDefault="00285423" w:rsidP="00F71A3E">
      <w:pPr>
        <w:pStyle w:val="WABody63Hang"/>
        <w:tabs>
          <w:tab w:val="left" w:pos="9360"/>
        </w:tabs>
        <w:spacing w:before="0"/>
        <w:ind w:left="1440"/>
        <w:rPr>
          <w:i/>
          <w:iCs/>
          <w:szCs w:val="22"/>
          <w:u w:val="single"/>
        </w:rPr>
      </w:pPr>
      <w:r w:rsidRPr="00F932AD">
        <w:rPr>
          <w:i/>
          <w:iCs/>
          <w:szCs w:val="22"/>
        </w:rPr>
        <w:tab/>
      </w:r>
      <w:r w:rsidRPr="00F932AD">
        <w:rPr>
          <w:i/>
          <w:iCs/>
          <w:szCs w:val="22"/>
          <w:lang w:val="ru"/>
        </w:rPr>
        <w:t xml:space="preserve">Ограничения на посещения: </w:t>
      </w:r>
    </w:p>
    <w:p w14:paraId="0DFDEF8C" w14:textId="20B1C083" w:rsidR="00F849C9" w:rsidRPr="00F932AD" w:rsidRDefault="00F849C9" w:rsidP="00285423">
      <w:pPr>
        <w:pStyle w:val="WAblankline"/>
        <w:tabs>
          <w:tab w:val="clear" w:pos="9270"/>
          <w:tab w:val="left" w:pos="9360"/>
        </w:tabs>
        <w:ind w:left="1440"/>
      </w:pPr>
      <w:r w:rsidRPr="00F932AD">
        <w:tab/>
      </w:r>
    </w:p>
    <w:p w14:paraId="61DB7951" w14:textId="687FA190" w:rsidR="00F849C9" w:rsidRPr="00F932AD" w:rsidRDefault="00F849C9" w:rsidP="00285423">
      <w:pPr>
        <w:pStyle w:val="WAblankline"/>
        <w:tabs>
          <w:tab w:val="clear" w:pos="9270"/>
          <w:tab w:val="left" w:pos="9360"/>
        </w:tabs>
        <w:ind w:left="1440"/>
      </w:pPr>
      <w:r w:rsidRPr="00F932AD">
        <w:tab/>
      </w:r>
    </w:p>
    <w:p w14:paraId="3BC9FFC1" w14:textId="796258AC" w:rsidR="00F849C9" w:rsidRPr="00F932AD" w:rsidRDefault="00F849C9" w:rsidP="00285423">
      <w:pPr>
        <w:pStyle w:val="WAblankline"/>
        <w:tabs>
          <w:tab w:val="clear" w:pos="9270"/>
          <w:tab w:val="left" w:pos="9360"/>
        </w:tabs>
        <w:ind w:left="1440"/>
      </w:pPr>
      <w:r w:rsidRPr="00F932AD">
        <w:tab/>
      </w:r>
    </w:p>
    <w:p w14:paraId="595554BE" w14:textId="77777777" w:rsidR="007B4AE1" w:rsidRPr="00F932AD" w:rsidRDefault="00F849C9" w:rsidP="00117DFA">
      <w:pPr>
        <w:pStyle w:val="WABody63Hang"/>
        <w:tabs>
          <w:tab w:val="left" w:pos="9360"/>
        </w:tabs>
        <w:ind w:left="1440"/>
        <w:rPr>
          <w:szCs w:val="22"/>
          <w:u w:val="single"/>
        </w:rPr>
      </w:pPr>
      <w:proofErr w:type="gramStart"/>
      <w:r w:rsidRPr="00F932AD">
        <w:rPr>
          <w:szCs w:val="22"/>
        </w:rPr>
        <w:t>[  ]</w:t>
      </w:r>
      <w:proofErr w:type="gramEnd"/>
      <w:r w:rsidRPr="00F932AD">
        <w:rPr>
          <w:szCs w:val="22"/>
        </w:rPr>
        <w:tab/>
        <w:t xml:space="preserve">The holiday schedule is: </w:t>
      </w:r>
      <w:r w:rsidRPr="00F932AD">
        <w:rPr>
          <w:szCs w:val="22"/>
          <w:u w:val="single"/>
        </w:rPr>
        <w:tab/>
      </w:r>
    </w:p>
    <w:p w14:paraId="4F655518" w14:textId="4301E530" w:rsidR="00F849C9" w:rsidRPr="00F932AD" w:rsidRDefault="00642ED3" w:rsidP="00F71A3E">
      <w:pPr>
        <w:pStyle w:val="WABody63Hang"/>
        <w:tabs>
          <w:tab w:val="left" w:pos="9360"/>
        </w:tabs>
        <w:spacing w:before="0"/>
        <w:ind w:left="1440"/>
        <w:rPr>
          <w:i/>
          <w:iCs/>
          <w:szCs w:val="22"/>
          <w:u w:val="single"/>
        </w:rPr>
      </w:pPr>
      <w:r w:rsidRPr="00F932AD">
        <w:rPr>
          <w:i/>
          <w:iCs/>
          <w:szCs w:val="22"/>
        </w:rPr>
        <w:tab/>
      </w:r>
      <w:r w:rsidRPr="00F932AD">
        <w:rPr>
          <w:i/>
          <w:iCs/>
          <w:szCs w:val="22"/>
          <w:lang w:val="ru"/>
        </w:rPr>
        <w:t xml:space="preserve">Расписание на время праздников: </w:t>
      </w:r>
    </w:p>
    <w:p w14:paraId="7D7E6C95" w14:textId="481F2682" w:rsidR="00F849C9" w:rsidRPr="00F932AD" w:rsidRDefault="00F849C9" w:rsidP="00642ED3">
      <w:pPr>
        <w:pStyle w:val="WAblankline"/>
        <w:tabs>
          <w:tab w:val="clear" w:pos="9270"/>
          <w:tab w:val="left" w:pos="9360"/>
        </w:tabs>
        <w:ind w:left="1440"/>
      </w:pPr>
      <w:r w:rsidRPr="00F932AD">
        <w:tab/>
      </w:r>
    </w:p>
    <w:p w14:paraId="76187B6C" w14:textId="3CF4A914" w:rsidR="00F849C9" w:rsidRPr="00F932AD" w:rsidRDefault="00F849C9" w:rsidP="00642ED3">
      <w:pPr>
        <w:pStyle w:val="WAblankline"/>
        <w:tabs>
          <w:tab w:val="clear" w:pos="9270"/>
          <w:tab w:val="left" w:pos="9360"/>
        </w:tabs>
        <w:ind w:left="1440"/>
      </w:pPr>
      <w:r w:rsidRPr="00F932AD">
        <w:tab/>
      </w:r>
    </w:p>
    <w:p w14:paraId="2443E2A2" w14:textId="5F229541" w:rsidR="00F849C9" w:rsidRPr="00F932AD" w:rsidRDefault="00F849C9" w:rsidP="00642ED3">
      <w:pPr>
        <w:pStyle w:val="WAblankline"/>
        <w:tabs>
          <w:tab w:val="clear" w:pos="9270"/>
          <w:tab w:val="left" w:pos="9360"/>
        </w:tabs>
        <w:ind w:left="1440"/>
      </w:pPr>
      <w:r w:rsidRPr="00F932AD">
        <w:tab/>
      </w:r>
    </w:p>
    <w:p w14:paraId="4C18168D" w14:textId="77777777" w:rsidR="007B4AE1" w:rsidRPr="00F932AD" w:rsidRDefault="004C7A22" w:rsidP="00117DFA">
      <w:pPr>
        <w:pStyle w:val="WABody6above"/>
        <w:ind w:left="1080"/>
        <w:rPr>
          <w:b/>
          <w:bCs/>
        </w:rPr>
      </w:pPr>
      <w:proofErr w:type="gramStart"/>
      <w:r w:rsidRPr="00F932AD">
        <w:t>[  ]</w:t>
      </w:r>
      <w:proofErr w:type="gramEnd"/>
      <w:r w:rsidRPr="00F932AD">
        <w:tab/>
      </w:r>
      <w:r w:rsidRPr="00F932AD">
        <w:rPr>
          <w:b/>
          <w:bCs/>
        </w:rPr>
        <w:t>Parent 2’s visitation</w:t>
      </w:r>
    </w:p>
    <w:p w14:paraId="5B5A3931" w14:textId="23376A55" w:rsidR="000A19ED" w:rsidRPr="00F932AD" w:rsidRDefault="00642ED3" w:rsidP="00F71A3E">
      <w:pPr>
        <w:pStyle w:val="WABody6above"/>
        <w:spacing w:before="0"/>
        <w:ind w:left="1080"/>
        <w:rPr>
          <w:b/>
          <w:bCs/>
          <w:i/>
          <w:iCs/>
        </w:rPr>
      </w:pPr>
      <w:r w:rsidRPr="00F932AD">
        <w:rPr>
          <w:i/>
          <w:iCs/>
        </w:rPr>
        <w:tab/>
      </w:r>
      <w:r w:rsidRPr="00F932AD">
        <w:rPr>
          <w:i/>
          <w:iCs/>
        </w:rPr>
        <w:tab/>
      </w:r>
      <w:r w:rsidRPr="00F932AD">
        <w:rPr>
          <w:b/>
          <w:bCs/>
          <w:i/>
          <w:iCs/>
          <w:lang w:val="ru"/>
        </w:rPr>
        <w:t>Посещение 2-го родителя</w:t>
      </w:r>
    </w:p>
    <w:p w14:paraId="1D85F9DB" w14:textId="77777777" w:rsidR="007B4AE1" w:rsidRPr="00F932AD" w:rsidRDefault="00C700D7" w:rsidP="00117DFA">
      <w:pPr>
        <w:pStyle w:val="WABody6above"/>
        <w:ind w:left="1433"/>
      </w:pPr>
      <w:proofErr w:type="gramStart"/>
      <w:r w:rsidRPr="00F932AD">
        <w:t>[  ]</w:t>
      </w:r>
      <w:proofErr w:type="gramEnd"/>
      <w:r w:rsidRPr="00F932AD">
        <w:tab/>
        <w:t xml:space="preserve">The visitation schedule for </w:t>
      </w:r>
      <w:r w:rsidRPr="00F932AD">
        <w:rPr>
          <w:b/>
          <w:bCs/>
        </w:rPr>
        <w:t>Parent 2</w:t>
      </w:r>
      <w:r w:rsidRPr="00F932AD">
        <w:t xml:space="preserve"> is the same as </w:t>
      </w:r>
      <w:r w:rsidRPr="00F932AD">
        <w:rPr>
          <w:b/>
          <w:bCs/>
        </w:rPr>
        <w:t>Parent 1</w:t>
      </w:r>
      <w:r w:rsidRPr="00F932AD">
        <w:t>.</w:t>
      </w:r>
    </w:p>
    <w:p w14:paraId="2F50EC8F" w14:textId="62EF99DF" w:rsidR="00C700D7" w:rsidRPr="00F932AD" w:rsidRDefault="00642ED3" w:rsidP="00F71A3E">
      <w:pPr>
        <w:pStyle w:val="WABody6above"/>
        <w:spacing w:before="0"/>
        <w:ind w:left="1433"/>
        <w:rPr>
          <w:i/>
          <w:iCs/>
        </w:rPr>
      </w:pPr>
      <w:r w:rsidRPr="00F932AD">
        <w:rPr>
          <w:i/>
          <w:iCs/>
        </w:rPr>
        <w:tab/>
      </w:r>
      <w:r w:rsidRPr="00F932AD">
        <w:rPr>
          <w:i/>
          <w:iCs/>
          <w:lang w:val="ru"/>
        </w:rPr>
        <w:t xml:space="preserve">График посещений для </w:t>
      </w:r>
      <w:r w:rsidRPr="00F932AD">
        <w:rPr>
          <w:b/>
          <w:bCs/>
          <w:i/>
          <w:iCs/>
          <w:lang w:val="ru"/>
        </w:rPr>
        <w:t>родителя 2</w:t>
      </w:r>
      <w:r w:rsidRPr="00F932AD">
        <w:rPr>
          <w:i/>
          <w:iCs/>
          <w:lang w:val="ru"/>
        </w:rPr>
        <w:t xml:space="preserve"> такой же, как и для </w:t>
      </w:r>
      <w:r w:rsidRPr="00F932AD">
        <w:rPr>
          <w:b/>
          <w:bCs/>
          <w:i/>
          <w:iCs/>
          <w:lang w:val="ru"/>
        </w:rPr>
        <w:t>родителя</w:t>
      </w:r>
      <w:r w:rsidRPr="00F932AD">
        <w:rPr>
          <w:i/>
          <w:iCs/>
          <w:lang w:val="ru"/>
        </w:rPr>
        <w:t xml:space="preserve"> </w:t>
      </w:r>
      <w:r w:rsidRPr="00F932AD">
        <w:rPr>
          <w:b/>
          <w:bCs/>
          <w:i/>
          <w:iCs/>
          <w:lang w:val="ru"/>
        </w:rPr>
        <w:t>1</w:t>
      </w:r>
      <w:r w:rsidRPr="00F932AD">
        <w:rPr>
          <w:i/>
          <w:iCs/>
          <w:lang w:val="ru"/>
        </w:rPr>
        <w:t>.</w:t>
      </w:r>
    </w:p>
    <w:p w14:paraId="54739E5D" w14:textId="77777777" w:rsidR="007B4AE1" w:rsidRPr="00F932AD" w:rsidRDefault="002E6239" w:rsidP="00117DFA">
      <w:pPr>
        <w:pStyle w:val="WAblankline"/>
        <w:tabs>
          <w:tab w:val="clear" w:pos="9270"/>
          <w:tab w:val="left" w:pos="8640"/>
        </w:tabs>
        <w:ind w:left="1073"/>
        <w:rPr>
          <w:u w:val="none"/>
        </w:rPr>
      </w:pPr>
      <w:r w:rsidRPr="00F932AD">
        <w:rPr>
          <w:u w:val="none"/>
        </w:rPr>
        <w:t xml:space="preserve">The visitation schedule for </w:t>
      </w:r>
      <w:r w:rsidRPr="00F932AD">
        <w:rPr>
          <w:i/>
          <w:iCs/>
          <w:u w:val="none"/>
        </w:rPr>
        <w:t>(name)</w:t>
      </w:r>
      <w:r w:rsidRPr="00F932AD">
        <w:rPr>
          <w:u w:val="none"/>
        </w:rPr>
        <w:t xml:space="preserve"> </w:t>
      </w:r>
      <w:r w:rsidRPr="00F932AD">
        <w:tab/>
      </w:r>
      <w:r w:rsidRPr="00F932AD">
        <w:rPr>
          <w:u w:val="none"/>
        </w:rPr>
        <w:t xml:space="preserve"> is:</w:t>
      </w:r>
    </w:p>
    <w:p w14:paraId="4E900908" w14:textId="7B8FEE5F" w:rsidR="002E6239" w:rsidRPr="00F932AD" w:rsidRDefault="007B4AE1" w:rsidP="00F71A3E">
      <w:pPr>
        <w:pStyle w:val="WAblankline"/>
        <w:tabs>
          <w:tab w:val="clear" w:pos="9270"/>
          <w:tab w:val="left" w:pos="8640"/>
        </w:tabs>
        <w:spacing w:before="0"/>
        <w:ind w:left="1073"/>
        <w:rPr>
          <w:i/>
          <w:iCs/>
        </w:rPr>
      </w:pPr>
      <w:r w:rsidRPr="00F932AD">
        <w:rPr>
          <w:i/>
          <w:iCs/>
          <w:u w:val="none"/>
          <w:lang w:val="ru"/>
        </w:rPr>
        <w:t xml:space="preserve">График посещений для (имя и фамилия) </w:t>
      </w:r>
      <w:r w:rsidRPr="00F932AD">
        <w:rPr>
          <w:u w:val="none"/>
          <w:lang w:val="ru"/>
        </w:rPr>
        <w:tab/>
      </w:r>
      <w:r w:rsidRPr="00F932AD">
        <w:rPr>
          <w:i/>
          <w:iCs/>
          <w:u w:val="none"/>
          <w:lang w:val="ru"/>
        </w:rPr>
        <w:t xml:space="preserve"> :</w:t>
      </w:r>
    </w:p>
    <w:p w14:paraId="06B76501" w14:textId="3DA7A396" w:rsidR="002E6239" w:rsidRPr="00F932AD" w:rsidRDefault="002E6239" w:rsidP="00642ED3">
      <w:pPr>
        <w:pStyle w:val="WAblankline"/>
        <w:tabs>
          <w:tab w:val="clear" w:pos="9270"/>
          <w:tab w:val="left" w:pos="9360"/>
        </w:tabs>
        <w:ind w:left="1073"/>
      </w:pPr>
      <w:r w:rsidRPr="00F932AD">
        <w:tab/>
      </w:r>
    </w:p>
    <w:p w14:paraId="44AA9CD2" w14:textId="7EF286D3" w:rsidR="002E6239" w:rsidRPr="00F932AD" w:rsidRDefault="002E6239" w:rsidP="00642ED3">
      <w:pPr>
        <w:pStyle w:val="WAblankline"/>
        <w:tabs>
          <w:tab w:val="clear" w:pos="9270"/>
          <w:tab w:val="left" w:pos="9360"/>
        </w:tabs>
        <w:ind w:left="1073"/>
      </w:pPr>
      <w:r w:rsidRPr="00F932AD">
        <w:tab/>
      </w:r>
    </w:p>
    <w:p w14:paraId="604F0CBD" w14:textId="49C0A6E1" w:rsidR="002E6239" w:rsidRPr="00F932AD" w:rsidRDefault="002E6239" w:rsidP="00642ED3">
      <w:pPr>
        <w:pStyle w:val="WAblankline"/>
        <w:tabs>
          <w:tab w:val="clear" w:pos="9270"/>
          <w:tab w:val="left" w:pos="9360"/>
        </w:tabs>
        <w:ind w:left="1073"/>
      </w:pPr>
      <w:r w:rsidRPr="00F932AD">
        <w:tab/>
      </w:r>
    </w:p>
    <w:p w14:paraId="18EFD91F" w14:textId="77777777" w:rsidR="007B4AE1" w:rsidRPr="00F932AD" w:rsidRDefault="002E6239" w:rsidP="00117DFA">
      <w:pPr>
        <w:pStyle w:val="WABody63Hang"/>
        <w:tabs>
          <w:tab w:val="left" w:pos="9360"/>
        </w:tabs>
        <w:ind w:left="1440"/>
        <w:rPr>
          <w:u w:val="single"/>
        </w:rPr>
      </w:pPr>
      <w:proofErr w:type="gramStart"/>
      <w:r w:rsidRPr="00F932AD">
        <w:t>[  ]</w:t>
      </w:r>
      <w:proofErr w:type="gramEnd"/>
      <w:r w:rsidRPr="00F932AD">
        <w:tab/>
        <w:t xml:space="preserve">The restrictions on visitation are: </w:t>
      </w:r>
      <w:r w:rsidRPr="00F932AD">
        <w:rPr>
          <w:u w:val="single"/>
        </w:rPr>
        <w:tab/>
      </w:r>
    </w:p>
    <w:p w14:paraId="53A89071" w14:textId="7ECEE126" w:rsidR="002E6239" w:rsidRPr="00F932AD" w:rsidRDefault="00642ED3" w:rsidP="00F71A3E">
      <w:pPr>
        <w:pStyle w:val="WABody63Hang"/>
        <w:tabs>
          <w:tab w:val="left" w:pos="9360"/>
        </w:tabs>
        <w:spacing w:before="0"/>
        <w:ind w:left="1440"/>
        <w:rPr>
          <w:i/>
          <w:iCs/>
          <w:u w:val="single"/>
        </w:rPr>
      </w:pPr>
      <w:r w:rsidRPr="00F932AD">
        <w:rPr>
          <w:i/>
          <w:iCs/>
        </w:rPr>
        <w:tab/>
      </w:r>
      <w:r w:rsidRPr="00F932AD">
        <w:rPr>
          <w:i/>
          <w:iCs/>
          <w:lang w:val="ru"/>
        </w:rPr>
        <w:t xml:space="preserve">Ограничения на посещения: </w:t>
      </w:r>
    </w:p>
    <w:p w14:paraId="04BA1A78" w14:textId="60850BDB" w:rsidR="002E6239" w:rsidRPr="00F932AD" w:rsidRDefault="002E6239" w:rsidP="00642ED3">
      <w:pPr>
        <w:pStyle w:val="WAblankline"/>
        <w:tabs>
          <w:tab w:val="clear" w:pos="9270"/>
          <w:tab w:val="left" w:pos="9360"/>
        </w:tabs>
        <w:ind w:left="1440"/>
      </w:pPr>
      <w:r w:rsidRPr="00F932AD">
        <w:tab/>
      </w:r>
    </w:p>
    <w:p w14:paraId="729611C8" w14:textId="7925772A" w:rsidR="002E6239" w:rsidRPr="00F932AD" w:rsidRDefault="002E6239" w:rsidP="00642ED3">
      <w:pPr>
        <w:pStyle w:val="WAblankline"/>
        <w:tabs>
          <w:tab w:val="clear" w:pos="9270"/>
          <w:tab w:val="left" w:pos="9360"/>
        </w:tabs>
        <w:ind w:left="1440"/>
      </w:pPr>
      <w:r w:rsidRPr="00F932AD">
        <w:tab/>
      </w:r>
    </w:p>
    <w:p w14:paraId="02351B99" w14:textId="5AEA9841" w:rsidR="002E6239" w:rsidRPr="00F932AD" w:rsidRDefault="002E6239" w:rsidP="00642ED3">
      <w:pPr>
        <w:pStyle w:val="WAblankline"/>
        <w:tabs>
          <w:tab w:val="clear" w:pos="9270"/>
          <w:tab w:val="left" w:pos="9360"/>
        </w:tabs>
        <w:ind w:left="1440"/>
      </w:pPr>
      <w:r w:rsidRPr="00F932AD">
        <w:tab/>
      </w:r>
    </w:p>
    <w:p w14:paraId="345497F3" w14:textId="77777777" w:rsidR="007B4AE1" w:rsidRPr="00F932AD" w:rsidRDefault="002E6239" w:rsidP="00117DFA">
      <w:pPr>
        <w:pStyle w:val="WABody63Hang"/>
        <w:tabs>
          <w:tab w:val="left" w:pos="9360"/>
        </w:tabs>
        <w:ind w:left="1440"/>
        <w:rPr>
          <w:u w:val="single"/>
        </w:rPr>
      </w:pPr>
      <w:proofErr w:type="gramStart"/>
      <w:r w:rsidRPr="00F932AD">
        <w:t>[  ]</w:t>
      </w:r>
      <w:proofErr w:type="gramEnd"/>
      <w:r w:rsidRPr="00F932AD">
        <w:tab/>
        <w:t xml:space="preserve">The holiday schedule is: </w:t>
      </w:r>
      <w:r w:rsidRPr="00F932AD">
        <w:rPr>
          <w:u w:val="single"/>
        </w:rPr>
        <w:tab/>
      </w:r>
    </w:p>
    <w:p w14:paraId="4A706C76" w14:textId="6875EDF1" w:rsidR="002E6239" w:rsidRPr="00F932AD" w:rsidRDefault="00642ED3" w:rsidP="00F71A3E">
      <w:pPr>
        <w:pStyle w:val="WABody63Hang"/>
        <w:tabs>
          <w:tab w:val="left" w:pos="9360"/>
        </w:tabs>
        <w:spacing w:before="0"/>
        <w:ind w:left="1440"/>
        <w:rPr>
          <w:i/>
          <w:iCs/>
          <w:u w:val="single"/>
        </w:rPr>
      </w:pPr>
      <w:r w:rsidRPr="00F932AD">
        <w:rPr>
          <w:i/>
          <w:iCs/>
        </w:rPr>
        <w:tab/>
      </w:r>
      <w:r w:rsidRPr="00F932AD">
        <w:rPr>
          <w:i/>
          <w:iCs/>
          <w:lang w:val="ru"/>
        </w:rPr>
        <w:t xml:space="preserve">Расписание на время праздников: </w:t>
      </w:r>
    </w:p>
    <w:p w14:paraId="55FDC754" w14:textId="2D21A452" w:rsidR="002E6239" w:rsidRPr="00F932AD" w:rsidRDefault="002E6239" w:rsidP="00642ED3">
      <w:pPr>
        <w:pStyle w:val="WAblankline"/>
        <w:tabs>
          <w:tab w:val="clear" w:pos="9270"/>
          <w:tab w:val="left" w:pos="9360"/>
        </w:tabs>
        <w:ind w:left="1440"/>
      </w:pPr>
      <w:r w:rsidRPr="00F932AD">
        <w:tab/>
      </w:r>
    </w:p>
    <w:p w14:paraId="03D4D7E8" w14:textId="506967FD" w:rsidR="002E6239" w:rsidRPr="00F932AD" w:rsidRDefault="002E6239" w:rsidP="00642ED3">
      <w:pPr>
        <w:pStyle w:val="WAblankline"/>
        <w:tabs>
          <w:tab w:val="clear" w:pos="9270"/>
          <w:tab w:val="left" w:pos="9360"/>
        </w:tabs>
        <w:ind w:left="1440"/>
      </w:pPr>
      <w:r w:rsidRPr="00F932AD">
        <w:tab/>
      </w:r>
    </w:p>
    <w:p w14:paraId="176B9276" w14:textId="5098E199" w:rsidR="002E6239" w:rsidRPr="00F932AD" w:rsidRDefault="002E6239" w:rsidP="00642ED3">
      <w:pPr>
        <w:pStyle w:val="WAblankline"/>
        <w:tabs>
          <w:tab w:val="clear" w:pos="9270"/>
          <w:tab w:val="left" w:pos="9360"/>
        </w:tabs>
        <w:ind w:left="1440"/>
      </w:pPr>
      <w:r w:rsidRPr="00F932AD">
        <w:tab/>
      </w:r>
    </w:p>
    <w:p w14:paraId="36F435E2" w14:textId="77777777" w:rsidR="007B4AE1" w:rsidRPr="00F932AD" w:rsidRDefault="00C47C5B" w:rsidP="00117DFA">
      <w:pPr>
        <w:pStyle w:val="WABody6above"/>
        <w:tabs>
          <w:tab w:val="left" w:pos="9360"/>
        </w:tabs>
        <w:ind w:left="1080"/>
        <w:rPr>
          <w:u w:val="single"/>
        </w:rPr>
      </w:pPr>
      <w:proofErr w:type="gramStart"/>
      <w:r w:rsidRPr="00F932AD">
        <w:t>[  ]</w:t>
      </w:r>
      <w:proofErr w:type="gramEnd"/>
      <w:r w:rsidRPr="00F932AD">
        <w:tab/>
        <w:t xml:space="preserve">Other: </w:t>
      </w:r>
      <w:r w:rsidRPr="00F932AD">
        <w:rPr>
          <w:u w:val="single"/>
        </w:rPr>
        <w:tab/>
      </w:r>
    </w:p>
    <w:p w14:paraId="14DE6EAB" w14:textId="14137AD5" w:rsidR="00C47C5B" w:rsidRPr="00F932AD" w:rsidRDefault="00642ED3" w:rsidP="00F71A3E">
      <w:pPr>
        <w:pStyle w:val="WABody6above"/>
        <w:tabs>
          <w:tab w:val="left" w:pos="9360"/>
        </w:tabs>
        <w:spacing w:before="0"/>
        <w:ind w:left="1080"/>
        <w:rPr>
          <w:i/>
          <w:iCs/>
          <w:u w:val="single"/>
        </w:rPr>
      </w:pPr>
      <w:r w:rsidRPr="00F932AD">
        <w:rPr>
          <w:i/>
          <w:iCs/>
        </w:rPr>
        <w:tab/>
      </w:r>
      <w:r w:rsidRPr="00F932AD">
        <w:rPr>
          <w:i/>
          <w:iCs/>
        </w:rPr>
        <w:tab/>
      </w:r>
      <w:r w:rsidRPr="00F932AD">
        <w:rPr>
          <w:i/>
          <w:iCs/>
          <w:lang w:val="ru"/>
        </w:rPr>
        <w:t xml:space="preserve">Другое: </w:t>
      </w:r>
    </w:p>
    <w:p w14:paraId="344859A2" w14:textId="474A4FAA" w:rsidR="00C47C5B" w:rsidRPr="00F932AD" w:rsidRDefault="00C47C5B" w:rsidP="00642ED3">
      <w:pPr>
        <w:pStyle w:val="WAblankline"/>
        <w:tabs>
          <w:tab w:val="clear" w:pos="9270"/>
          <w:tab w:val="left" w:pos="9360"/>
        </w:tabs>
        <w:ind w:left="1080"/>
      </w:pPr>
      <w:r w:rsidRPr="00F932AD">
        <w:tab/>
      </w:r>
    </w:p>
    <w:p w14:paraId="56A36894" w14:textId="719F2FA3" w:rsidR="00C47C5B" w:rsidRPr="00F932AD" w:rsidRDefault="00C47C5B" w:rsidP="00642ED3">
      <w:pPr>
        <w:pStyle w:val="WAblankline"/>
        <w:tabs>
          <w:tab w:val="clear" w:pos="9270"/>
          <w:tab w:val="left" w:pos="9360"/>
        </w:tabs>
        <w:ind w:left="1080"/>
      </w:pPr>
      <w:r w:rsidRPr="00F932AD">
        <w:tab/>
      </w:r>
    </w:p>
    <w:p w14:paraId="43B47B20" w14:textId="77777777" w:rsidR="007B4AE1" w:rsidRPr="00F932AD" w:rsidRDefault="00CB21EC" w:rsidP="00117DFA">
      <w:pPr>
        <w:pStyle w:val="WAItem"/>
        <w:tabs>
          <w:tab w:val="clear" w:pos="540"/>
        </w:tabs>
        <w:spacing w:before="120"/>
        <w:ind w:left="720" w:hanging="720"/>
        <w:rPr>
          <w:sz w:val="22"/>
          <w:szCs w:val="22"/>
        </w:rPr>
      </w:pPr>
      <w:r w:rsidRPr="00F932AD">
        <w:rPr>
          <w:bCs/>
          <w:sz w:val="22"/>
          <w:szCs w:val="22"/>
        </w:rPr>
        <w:lastRenderedPageBreak/>
        <w:t>21.</w:t>
      </w:r>
      <w:r w:rsidRPr="00F932AD">
        <w:rPr>
          <w:bCs/>
          <w:sz w:val="22"/>
          <w:szCs w:val="22"/>
        </w:rPr>
        <w:tab/>
        <w:t>Moving with Children (Relocation)</w:t>
      </w:r>
    </w:p>
    <w:p w14:paraId="55EFCF9B" w14:textId="257D4985" w:rsidR="00E0733A" w:rsidRPr="00F932AD" w:rsidRDefault="00B13C0E"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Переезд с детьми (переезд)</w:t>
      </w:r>
    </w:p>
    <w:p w14:paraId="1B9EAF65" w14:textId="77777777" w:rsidR="007B4AE1" w:rsidRPr="00F932AD" w:rsidRDefault="00E0733A" w:rsidP="00117DFA">
      <w:pPr>
        <w:pStyle w:val="WABody38flush"/>
        <w:ind w:left="720"/>
      </w:pPr>
      <w:r w:rsidRPr="00F932AD">
        <w:t>Guardians must follow the requirements of RCW 26.09.430 through RCW 26.09.490 when moving with the children.</w:t>
      </w:r>
    </w:p>
    <w:p w14:paraId="6BFC3EFA" w14:textId="023394F4" w:rsidR="00F25BA2" w:rsidRPr="00F932AD" w:rsidRDefault="007B4AE1" w:rsidP="00F71A3E">
      <w:pPr>
        <w:pStyle w:val="WABody38flush"/>
        <w:spacing w:before="0" w:after="120"/>
        <w:ind w:left="720"/>
        <w:rPr>
          <w:i/>
          <w:iCs/>
        </w:rPr>
      </w:pPr>
      <w:r w:rsidRPr="00F932AD">
        <w:rPr>
          <w:i/>
          <w:iCs/>
          <w:lang w:val="ru"/>
        </w:rPr>
        <w:t>Опекуны должны следовать требованиям RCW 26.09.430 — RCW 26.09.490 в случае переезда с детьми.</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F932AD" w14:paraId="3ECE61B4" w14:textId="77777777" w:rsidTr="006A5632">
        <w:tc>
          <w:tcPr>
            <w:tcW w:w="9350" w:type="dxa"/>
            <w:shd w:val="clear" w:color="auto" w:fill="auto"/>
          </w:tcPr>
          <w:p w14:paraId="2BF38C4D" w14:textId="77777777" w:rsidR="007B4AE1" w:rsidRPr="00F932AD" w:rsidRDefault="0019512F" w:rsidP="00117DFA">
            <w:pPr>
              <w:pStyle w:val="WABody38flush"/>
              <w:spacing w:before="60"/>
              <w:ind w:left="0"/>
              <w:rPr>
                <w:rFonts w:ascii="Arial Narrow" w:hAnsi="Arial Narrow"/>
                <w:i/>
                <w:iCs/>
              </w:rPr>
            </w:pPr>
            <w:r w:rsidRPr="00F932AD">
              <w:rPr>
                <w:rFonts w:ascii="Arial Narrow" w:hAnsi="Arial Narrow"/>
                <w:b/>
                <w:bCs/>
                <w:i/>
                <w:iCs/>
              </w:rPr>
              <w:t>Important!</w:t>
            </w:r>
            <w:r w:rsidRPr="00F932AD">
              <w:rPr>
                <w:rFonts w:ascii="Arial Narrow" w:hAnsi="Arial Narrow"/>
                <w:i/>
                <w:iCs/>
              </w:rPr>
              <w:t xml:space="preserve"> Unless a Residential Schedule is ordered, attach form </w:t>
            </w:r>
            <w:r w:rsidRPr="00F932AD">
              <w:rPr>
                <w:rFonts w:ascii="Arial Narrow" w:hAnsi="Arial Narrow"/>
              </w:rPr>
              <w:t>FL Relocate 736</w:t>
            </w:r>
            <w:r w:rsidRPr="00F932AD">
              <w:rPr>
                <w:rFonts w:ascii="Arial Narrow" w:hAnsi="Arial Narrow"/>
                <w:i/>
                <w:iCs/>
              </w:rPr>
              <w:t xml:space="preserve"> for a summary of the law about moving with the children.</w:t>
            </w:r>
          </w:p>
          <w:p w14:paraId="4708FC93" w14:textId="51893732" w:rsidR="0019512F" w:rsidRPr="00F932AD" w:rsidRDefault="007B4AE1" w:rsidP="00F71A3E">
            <w:pPr>
              <w:pStyle w:val="WABody38flush"/>
              <w:spacing w:before="0" w:after="60"/>
              <w:ind w:left="0"/>
              <w:rPr>
                <w:rFonts w:ascii="Arial Narrow" w:hAnsi="Arial Narrow"/>
                <w:i/>
                <w:iCs/>
              </w:rPr>
            </w:pPr>
            <w:r w:rsidRPr="00F932AD">
              <w:rPr>
                <w:rFonts w:ascii="Arial Narrow" w:hAnsi="Arial Narrow"/>
                <w:b/>
                <w:bCs/>
                <w:i/>
                <w:iCs/>
                <w:lang w:val="ru"/>
              </w:rPr>
              <w:t>Важно!</w:t>
            </w:r>
            <w:r w:rsidRPr="00F932AD">
              <w:rPr>
                <w:rFonts w:ascii="Arial Narrow" w:hAnsi="Arial Narrow"/>
                <w:i/>
                <w:iCs/>
                <w:lang w:val="ru"/>
              </w:rPr>
              <w:t xml:space="preserve"> Если не назначен график проживания, приложите форму FL Relocate 736 для краткого изложения закона о переезде с детьми.</w:t>
            </w:r>
          </w:p>
        </w:tc>
      </w:tr>
    </w:tbl>
    <w:p w14:paraId="23A98BB0" w14:textId="77777777" w:rsidR="007B4AE1" w:rsidRPr="00F932AD" w:rsidRDefault="003A6481" w:rsidP="00117DFA">
      <w:pPr>
        <w:pStyle w:val="WAItem"/>
        <w:tabs>
          <w:tab w:val="clear" w:pos="540"/>
        </w:tabs>
        <w:spacing w:before="120"/>
        <w:ind w:left="720" w:hanging="720"/>
        <w:rPr>
          <w:sz w:val="22"/>
          <w:szCs w:val="22"/>
        </w:rPr>
      </w:pPr>
      <w:r w:rsidRPr="00F932AD">
        <w:rPr>
          <w:bCs/>
          <w:sz w:val="22"/>
          <w:szCs w:val="22"/>
        </w:rPr>
        <w:t>22.</w:t>
      </w:r>
      <w:r w:rsidRPr="00F932AD">
        <w:rPr>
          <w:bCs/>
          <w:sz w:val="22"/>
          <w:szCs w:val="22"/>
        </w:rPr>
        <w:tab/>
        <w:t>Support, Insurance, and Taxes</w:t>
      </w:r>
    </w:p>
    <w:p w14:paraId="0E87091D" w14:textId="527A4669" w:rsidR="00120AB0" w:rsidRPr="00F932AD" w:rsidRDefault="00B13C0E"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Алименты, страховка и налоги</w:t>
      </w:r>
    </w:p>
    <w:p w14:paraId="271C8731" w14:textId="77777777" w:rsidR="007B4AE1" w:rsidRPr="00F932AD" w:rsidRDefault="00120AB0" w:rsidP="00117DFA">
      <w:pPr>
        <w:pStyle w:val="WABody6above"/>
        <w:ind w:left="1080"/>
      </w:pPr>
      <w:proofErr w:type="gramStart"/>
      <w:r w:rsidRPr="00F932AD">
        <w:t>[  ]</w:t>
      </w:r>
      <w:proofErr w:type="gramEnd"/>
      <w:r w:rsidRPr="00F932AD">
        <w:tab/>
        <w:t>The court is not issuing an order about support, health insurance, or taxes at this time.</w:t>
      </w:r>
    </w:p>
    <w:p w14:paraId="6D756564" w14:textId="4DFBCB22" w:rsidR="00120AB0" w:rsidRPr="00F932AD" w:rsidRDefault="00B13C0E" w:rsidP="00F71A3E">
      <w:pPr>
        <w:pStyle w:val="WABody6above"/>
        <w:spacing w:before="0"/>
        <w:ind w:left="1080"/>
        <w:rPr>
          <w:i/>
          <w:iCs/>
        </w:rPr>
      </w:pPr>
      <w:r w:rsidRPr="00F932AD">
        <w:rPr>
          <w:i/>
          <w:iCs/>
        </w:rPr>
        <w:tab/>
      </w:r>
      <w:r w:rsidRPr="00F932AD">
        <w:rPr>
          <w:i/>
          <w:iCs/>
        </w:rPr>
        <w:tab/>
      </w:r>
      <w:r w:rsidRPr="00F932AD">
        <w:rPr>
          <w:i/>
          <w:iCs/>
          <w:lang w:val="ru"/>
        </w:rPr>
        <w:t>В данный момент суд не издает постановления об алиментах, медицинском страховании или налогах.</w:t>
      </w:r>
    </w:p>
    <w:p w14:paraId="73421E20" w14:textId="77777777" w:rsidR="007B4AE1" w:rsidRPr="00F932AD" w:rsidRDefault="00120AB0" w:rsidP="00117DFA">
      <w:pPr>
        <w:pStyle w:val="WABody6above"/>
        <w:tabs>
          <w:tab w:val="left" w:pos="6750"/>
        </w:tabs>
        <w:ind w:left="1080"/>
      </w:pPr>
      <w:proofErr w:type="gramStart"/>
      <w:r w:rsidRPr="00F932AD">
        <w:t>[  ]</w:t>
      </w:r>
      <w:proofErr w:type="gramEnd"/>
      <w:r w:rsidRPr="00F932AD">
        <w:tab/>
      </w:r>
      <w:r w:rsidRPr="00F932AD">
        <w:rPr>
          <w:b/>
          <w:bCs/>
        </w:rPr>
        <w:t>Child support</w:t>
      </w:r>
      <w:r w:rsidRPr="00F932AD">
        <w:t xml:space="preserve"> – The court signed the final </w:t>
      </w:r>
      <w:r w:rsidRPr="00F932AD">
        <w:rPr>
          <w:i/>
          <w:iCs/>
        </w:rPr>
        <w:t>Child Support Order</w:t>
      </w:r>
      <w:r w:rsidRPr="00F932AD">
        <w:t xml:space="preserve"> and </w:t>
      </w:r>
      <w:r w:rsidRPr="00F932AD">
        <w:rPr>
          <w:i/>
          <w:iCs/>
        </w:rPr>
        <w:t>Worksheets</w:t>
      </w:r>
      <w:r w:rsidRPr="00F932AD">
        <w:t xml:space="preserve"> filed separately today or on </w:t>
      </w:r>
      <w:r w:rsidRPr="00F932AD">
        <w:rPr>
          <w:i/>
          <w:iCs/>
        </w:rPr>
        <w:t xml:space="preserve">(date): </w:t>
      </w:r>
      <w:r w:rsidRPr="00F932AD">
        <w:rPr>
          <w:u w:val="single"/>
        </w:rPr>
        <w:tab/>
      </w:r>
      <w:r w:rsidRPr="00F932AD">
        <w:t>.</w:t>
      </w:r>
    </w:p>
    <w:p w14:paraId="4BBF8E96" w14:textId="3F9B65BF" w:rsidR="00120AB0" w:rsidRPr="00F932AD" w:rsidRDefault="00B13C0E" w:rsidP="00F71A3E">
      <w:pPr>
        <w:pStyle w:val="WABody6above"/>
        <w:tabs>
          <w:tab w:val="left" w:pos="6750"/>
        </w:tabs>
        <w:spacing w:before="0"/>
        <w:ind w:left="1080"/>
        <w:rPr>
          <w:i/>
          <w:iCs/>
        </w:rPr>
      </w:pPr>
      <w:r w:rsidRPr="00F932AD">
        <w:rPr>
          <w:i/>
          <w:iCs/>
        </w:rPr>
        <w:tab/>
      </w:r>
      <w:r w:rsidRPr="00F932AD">
        <w:rPr>
          <w:i/>
          <w:iCs/>
        </w:rPr>
        <w:tab/>
      </w:r>
      <w:r w:rsidRPr="00F932AD">
        <w:rPr>
          <w:b/>
          <w:bCs/>
          <w:i/>
          <w:iCs/>
          <w:lang w:val="ru"/>
        </w:rPr>
        <w:t>Алименты на содержание ребенка</w:t>
      </w:r>
      <w:r w:rsidRPr="00F932AD">
        <w:rPr>
          <w:i/>
          <w:iCs/>
          <w:lang w:val="ru"/>
        </w:rPr>
        <w:t xml:space="preserve"> — суд отдельно подписал окончательный Приказ о выплате алиментов на содержание детей и рабочие листы сегодня или (дата): </w:t>
      </w:r>
    </w:p>
    <w:p w14:paraId="59C64F1E" w14:textId="77777777" w:rsidR="007B4AE1" w:rsidRPr="00F932AD" w:rsidRDefault="00120AB0" w:rsidP="00117DF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hAnsi="Arial" w:cs="Arial"/>
          <w:i/>
          <w:sz w:val="22"/>
          <w:szCs w:val="22"/>
        </w:rPr>
      </w:pPr>
      <w:proofErr w:type="gramStart"/>
      <w:r w:rsidRPr="00F932AD">
        <w:rPr>
          <w:rFonts w:ascii="Arial" w:hAnsi="Arial" w:cs="Arial"/>
          <w:sz w:val="22"/>
          <w:szCs w:val="22"/>
        </w:rPr>
        <w:t>[  ]</w:t>
      </w:r>
      <w:proofErr w:type="gramEnd"/>
      <w:r w:rsidRPr="00F932AD">
        <w:rPr>
          <w:rFonts w:ascii="Arial" w:hAnsi="Arial" w:cs="Arial"/>
          <w:sz w:val="22"/>
          <w:szCs w:val="22"/>
        </w:rPr>
        <w:tab/>
      </w:r>
      <w:r w:rsidRPr="00F932AD">
        <w:rPr>
          <w:rFonts w:ascii="Arial" w:hAnsi="Arial" w:cs="Arial"/>
          <w:b/>
          <w:bCs/>
          <w:sz w:val="22"/>
          <w:szCs w:val="22"/>
        </w:rPr>
        <w:t xml:space="preserve">Health insurance or other expenses </w:t>
      </w:r>
      <w:r w:rsidRPr="00F932AD">
        <w:rPr>
          <w:rFonts w:ascii="Arial" w:hAnsi="Arial" w:cs="Arial"/>
          <w:sz w:val="22"/>
          <w:szCs w:val="22"/>
        </w:rPr>
        <w:t xml:space="preserve">– The parents must pay for health insurance, uninsured medical, daycare, or other necessary expenses </w:t>
      </w:r>
      <w:r w:rsidRPr="00F932AD">
        <w:rPr>
          <w:rFonts w:ascii="Arial" w:hAnsi="Arial" w:cs="Arial"/>
          <w:i/>
          <w:iCs/>
          <w:sz w:val="22"/>
          <w:szCs w:val="22"/>
        </w:rPr>
        <w:t>(check one):</w:t>
      </w:r>
    </w:p>
    <w:p w14:paraId="0ECDE1A5" w14:textId="1DE4644F" w:rsidR="00120AB0" w:rsidRPr="00F932AD" w:rsidRDefault="00B13C0E" w:rsidP="00F71A3E">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Arial" w:hAnsi="Arial" w:cs="Arial"/>
          <w:i/>
          <w:iCs/>
          <w:sz w:val="22"/>
          <w:szCs w:val="22"/>
        </w:rPr>
      </w:pPr>
      <w:r w:rsidRPr="00F932AD">
        <w:rPr>
          <w:rFonts w:ascii="Arial" w:hAnsi="Arial" w:cs="Arial"/>
          <w:i/>
          <w:iCs/>
          <w:sz w:val="22"/>
          <w:szCs w:val="22"/>
        </w:rPr>
        <w:tab/>
      </w:r>
      <w:r w:rsidRPr="00F932AD">
        <w:rPr>
          <w:rFonts w:ascii="Arial" w:hAnsi="Arial" w:cs="Arial"/>
          <w:i/>
          <w:iCs/>
          <w:sz w:val="22"/>
          <w:szCs w:val="22"/>
        </w:rPr>
        <w:tab/>
      </w:r>
      <w:r w:rsidRPr="00F932AD">
        <w:rPr>
          <w:rFonts w:ascii="Arial" w:hAnsi="Arial" w:cs="Arial"/>
          <w:b/>
          <w:bCs/>
          <w:i/>
          <w:iCs/>
          <w:sz w:val="22"/>
          <w:szCs w:val="22"/>
          <w:lang w:val="ru"/>
        </w:rPr>
        <w:t>Медицинская страховка или другие расходы</w:t>
      </w:r>
      <w:r w:rsidRPr="00F932AD">
        <w:rPr>
          <w:rFonts w:ascii="Arial" w:hAnsi="Arial" w:cs="Arial"/>
          <w:sz w:val="22"/>
          <w:szCs w:val="22"/>
          <w:lang w:val="ru"/>
        </w:rPr>
        <w:t xml:space="preserve"> —</w:t>
      </w:r>
      <w:r w:rsidRPr="00F932AD">
        <w:rPr>
          <w:rFonts w:ascii="Arial" w:hAnsi="Arial" w:cs="Arial"/>
          <w:i/>
          <w:iCs/>
          <w:sz w:val="22"/>
          <w:szCs w:val="22"/>
          <w:lang w:val="ru"/>
        </w:rPr>
        <w:t xml:space="preserve"> родители должны оплатить медицинскую страховку, незастрахованное лечение, услуги дневного ухода или другие необходимые расходы (отметьте одно):</w:t>
      </w:r>
    </w:p>
    <w:p w14:paraId="00E2072F" w14:textId="77777777" w:rsidR="007B4AE1" w:rsidRPr="00F932AD" w:rsidRDefault="00120AB0" w:rsidP="00117DFA">
      <w:pPr>
        <w:pStyle w:val="WABody4aboveIndented"/>
        <w:tabs>
          <w:tab w:val="right" w:pos="9360"/>
        </w:tabs>
        <w:spacing w:before="120"/>
        <w:ind w:left="1440"/>
      </w:pPr>
      <w:proofErr w:type="gramStart"/>
      <w:r w:rsidRPr="00F932AD">
        <w:t>[  ]</w:t>
      </w:r>
      <w:proofErr w:type="gramEnd"/>
      <w:r w:rsidRPr="00F932AD">
        <w:tab/>
        <w:t xml:space="preserve">as listed on the final </w:t>
      </w:r>
      <w:r w:rsidRPr="00F932AD">
        <w:rPr>
          <w:i/>
          <w:iCs/>
        </w:rPr>
        <w:t>Child Support Order</w:t>
      </w:r>
      <w:r w:rsidRPr="00F932AD">
        <w:t>.</w:t>
      </w:r>
    </w:p>
    <w:p w14:paraId="0B561F8E" w14:textId="589E2EF5" w:rsidR="00120AB0" w:rsidRPr="00F932AD" w:rsidRDefault="00B13C0E" w:rsidP="00F71A3E">
      <w:pPr>
        <w:pStyle w:val="WABody4aboveIndented"/>
        <w:tabs>
          <w:tab w:val="right" w:pos="9360"/>
        </w:tabs>
        <w:spacing w:before="0"/>
        <w:ind w:left="1440"/>
        <w:rPr>
          <w:i/>
          <w:iCs/>
        </w:rPr>
      </w:pPr>
      <w:r w:rsidRPr="00F932AD">
        <w:rPr>
          <w:i/>
          <w:iCs/>
        </w:rPr>
        <w:tab/>
      </w:r>
      <w:r w:rsidRPr="00F932AD">
        <w:rPr>
          <w:i/>
          <w:iCs/>
        </w:rPr>
        <w:tab/>
      </w:r>
      <w:r w:rsidRPr="00F932AD">
        <w:rPr>
          <w:i/>
          <w:iCs/>
          <w:lang w:val="ru"/>
        </w:rPr>
        <w:t>как указано в окончательном приказе о выплате алиментов на содержание ребенка.</w:t>
      </w:r>
    </w:p>
    <w:p w14:paraId="4E0B3EE0" w14:textId="77777777" w:rsidR="007B4AE1" w:rsidRPr="00F932AD" w:rsidRDefault="00120AB0" w:rsidP="00117DFA">
      <w:pPr>
        <w:pStyle w:val="WABody4aboveIndented"/>
        <w:tabs>
          <w:tab w:val="clear" w:pos="5400"/>
          <w:tab w:val="right" w:pos="9360"/>
        </w:tabs>
        <w:spacing w:before="120"/>
        <w:ind w:left="1440"/>
        <w:rPr>
          <w:u w:val="single"/>
        </w:rPr>
      </w:pPr>
      <w:proofErr w:type="gramStart"/>
      <w:r w:rsidRPr="00F932AD">
        <w:t>[  ]</w:t>
      </w:r>
      <w:proofErr w:type="gramEnd"/>
      <w:r w:rsidRPr="00F932AD">
        <w:tab/>
        <w:t xml:space="preserve">as follows </w:t>
      </w:r>
      <w:r w:rsidRPr="00F932AD">
        <w:rPr>
          <w:i/>
          <w:iCs/>
        </w:rPr>
        <w:t>(specify</w:t>
      </w:r>
      <w:r w:rsidRPr="00F932AD">
        <w:t xml:space="preserve">): </w:t>
      </w:r>
      <w:r w:rsidRPr="00F932AD">
        <w:rPr>
          <w:u w:val="single"/>
        </w:rPr>
        <w:tab/>
      </w:r>
    </w:p>
    <w:p w14:paraId="02054F4D" w14:textId="479B33F7" w:rsidR="00120AB0" w:rsidRPr="00F932AD" w:rsidRDefault="00B13C0E" w:rsidP="00F71A3E">
      <w:pPr>
        <w:pStyle w:val="WABody4aboveIndented"/>
        <w:tabs>
          <w:tab w:val="clear" w:pos="5400"/>
          <w:tab w:val="right" w:pos="9360"/>
        </w:tabs>
        <w:spacing w:before="0"/>
        <w:ind w:left="1440"/>
        <w:rPr>
          <w:i/>
          <w:iCs/>
          <w:u w:val="single"/>
        </w:rPr>
      </w:pPr>
      <w:r w:rsidRPr="00F932AD">
        <w:rPr>
          <w:i/>
          <w:iCs/>
        </w:rPr>
        <w:tab/>
      </w:r>
      <w:r w:rsidRPr="00F932AD">
        <w:rPr>
          <w:i/>
          <w:iCs/>
        </w:rPr>
        <w:tab/>
      </w:r>
      <w:r w:rsidRPr="00F932AD">
        <w:rPr>
          <w:i/>
          <w:iCs/>
          <w:lang w:val="ru"/>
        </w:rPr>
        <w:t xml:space="preserve">следующим образом (уточните): </w:t>
      </w:r>
    </w:p>
    <w:p w14:paraId="1539C45E" w14:textId="77777777" w:rsidR="007B4AE1" w:rsidRPr="00F932AD" w:rsidRDefault="00120AB0" w:rsidP="00117DFA">
      <w:pPr>
        <w:pStyle w:val="WABody4aboveIndented"/>
        <w:tabs>
          <w:tab w:val="clear" w:pos="5400"/>
          <w:tab w:val="right" w:pos="9360"/>
        </w:tabs>
        <w:spacing w:before="120"/>
        <w:ind w:left="1080"/>
      </w:pPr>
      <w:proofErr w:type="gramStart"/>
      <w:r w:rsidRPr="00F932AD">
        <w:t>[  ]</w:t>
      </w:r>
      <w:proofErr w:type="gramEnd"/>
      <w:r w:rsidRPr="00F932AD">
        <w:tab/>
      </w:r>
      <w:r w:rsidRPr="00F932AD">
        <w:rPr>
          <w:b/>
          <w:bCs/>
        </w:rPr>
        <w:t>Tax issues</w:t>
      </w:r>
      <w:r w:rsidRPr="00F932AD">
        <w:t xml:space="preserve"> – The parties have the right to claim the children as their dependents </w:t>
      </w:r>
      <w:bookmarkStart w:id="2" w:name="_Hlk10493805"/>
      <w:r w:rsidRPr="00F932AD">
        <w:t>for purposes of personal tax exemptions and associated tax credits</w:t>
      </w:r>
      <w:bookmarkEnd w:id="2"/>
      <w:r w:rsidRPr="00F932AD">
        <w:t xml:space="preserve"> on their tax forms as follows:</w:t>
      </w:r>
    </w:p>
    <w:p w14:paraId="20BFDFBE" w14:textId="3D010492" w:rsidR="00120AB0" w:rsidRPr="00F932AD" w:rsidRDefault="00B13C0E" w:rsidP="00F71A3E">
      <w:pPr>
        <w:pStyle w:val="WABody4aboveIndented"/>
        <w:tabs>
          <w:tab w:val="clear" w:pos="5400"/>
          <w:tab w:val="right" w:pos="9360"/>
        </w:tabs>
        <w:spacing w:before="0"/>
        <w:ind w:left="1080"/>
        <w:rPr>
          <w:i/>
          <w:iCs/>
        </w:rPr>
      </w:pPr>
      <w:r w:rsidRPr="00F932AD">
        <w:rPr>
          <w:i/>
          <w:iCs/>
        </w:rPr>
        <w:tab/>
      </w:r>
      <w:r w:rsidRPr="00F932AD">
        <w:rPr>
          <w:b/>
          <w:bCs/>
          <w:i/>
          <w:iCs/>
          <w:lang w:val="ru"/>
        </w:rPr>
        <w:t xml:space="preserve">Вопросы относительно налогов </w:t>
      </w:r>
      <w:r w:rsidRPr="00F932AD">
        <w:rPr>
          <w:i/>
          <w:iCs/>
          <w:lang w:val="ru"/>
        </w:rPr>
        <w:t>—</w:t>
      </w:r>
      <w:r w:rsidRPr="00F932AD">
        <w:rPr>
          <w:b/>
          <w:bCs/>
          <w:i/>
          <w:iCs/>
          <w:lang w:val="ru"/>
        </w:rPr>
        <w:t xml:space="preserve"> </w:t>
      </w:r>
      <w:r w:rsidRPr="00F932AD">
        <w:rPr>
          <w:i/>
          <w:iCs/>
          <w:lang w:val="ru"/>
        </w:rPr>
        <w:t>стороны имеют право заявить детей в качестве своих иждивенцев с целью получения налоговых льгот при уплате подоходного налога и соответствующих налоговых зачетов в своих налоговых формах следующим образом:</w:t>
      </w:r>
    </w:p>
    <w:p w14:paraId="6A3438C4" w14:textId="77777777" w:rsidR="007B4AE1" w:rsidRPr="00F932AD" w:rsidRDefault="00120AB0" w:rsidP="00117DFA">
      <w:pPr>
        <w:pStyle w:val="WABody4aboveIndented"/>
        <w:tabs>
          <w:tab w:val="right" w:pos="9360"/>
        </w:tabs>
        <w:spacing w:before="120"/>
        <w:ind w:left="1440"/>
      </w:pPr>
      <w:proofErr w:type="gramStart"/>
      <w:r w:rsidRPr="00F932AD">
        <w:t>[  ]</w:t>
      </w:r>
      <w:proofErr w:type="gramEnd"/>
      <w:r w:rsidRPr="00F932AD">
        <w:tab/>
        <w:t xml:space="preserve">as listed on the </w:t>
      </w:r>
      <w:r w:rsidRPr="00F932AD">
        <w:rPr>
          <w:i/>
          <w:iCs/>
        </w:rPr>
        <w:t>Child Support Order</w:t>
      </w:r>
      <w:r w:rsidRPr="00F932AD">
        <w:t>.</w:t>
      </w:r>
    </w:p>
    <w:p w14:paraId="7BF73A4A" w14:textId="7597F49E" w:rsidR="00120AB0" w:rsidRPr="00F932AD" w:rsidRDefault="00EC4C5E" w:rsidP="00F71A3E">
      <w:pPr>
        <w:pStyle w:val="WABody4aboveIndented"/>
        <w:tabs>
          <w:tab w:val="right" w:pos="9360"/>
        </w:tabs>
        <w:spacing w:before="0"/>
        <w:ind w:left="1440"/>
        <w:rPr>
          <w:i/>
          <w:iCs/>
        </w:rPr>
      </w:pPr>
      <w:r w:rsidRPr="00F932AD">
        <w:rPr>
          <w:i/>
          <w:iCs/>
        </w:rPr>
        <w:tab/>
      </w:r>
      <w:r w:rsidRPr="00F932AD">
        <w:rPr>
          <w:i/>
          <w:iCs/>
        </w:rPr>
        <w:tab/>
      </w:r>
      <w:r w:rsidRPr="00F932AD">
        <w:rPr>
          <w:i/>
          <w:iCs/>
          <w:lang w:val="ru"/>
        </w:rPr>
        <w:t>как указано в приказе о выплате алиментов на содержание ребенка.</w:t>
      </w:r>
    </w:p>
    <w:p w14:paraId="7F7A9DE7" w14:textId="77777777" w:rsidR="007B4AE1" w:rsidRPr="00F932AD" w:rsidRDefault="00120AB0" w:rsidP="00117DFA">
      <w:pPr>
        <w:pStyle w:val="WABody4aboveIndented"/>
        <w:tabs>
          <w:tab w:val="right" w:pos="9360"/>
        </w:tabs>
        <w:spacing w:before="120"/>
        <w:ind w:left="1440"/>
      </w:pPr>
      <w:proofErr w:type="gramStart"/>
      <w:r w:rsidRPr="00F932AD">
        <w:t>[  ]</w:t>
      </w:r>
      <w:proofErr w:type="gramEnd"/>
      <w:r w:rsidRPr="00F932AD">
        <w:tab/>
        <w:t>the appointed guardian may claim the children.</w:t>
      </w:r>
    </w:p>
    <w:p w14:paraId="5684178D" w14:textId="4B3E66FA" w:rsidR="00120AB0" w:rsidRPr="00F932AD" w:rsidRDefault="00EC4C5E" w:rsidP="00F71A3E">
      <w:pPr>
        <w:pStyle w:val="WABody4aboveIndented"/>
        <w:tabs>
          <w:tab w:val="right" w:pos="9360"/>
        </w:tabs>
        <w:spacing w:before="0"/>
        <w:ind w:left="1440"/>
        <w:rPr>
          <w:i/>
          <w:iCs/>
        </w:rPr>
      </w:pPr>
      <w:r w:rsidRPr="00F932AD">
        <w:rPr>
          <w:i/>
          <w:iCs/>
        </w:rPr>
        <w:tab/>
      </w:r>
      <w:r w:rsidRPr="00F932AD">
        <w:rPr>
          <w:i/>
          <w:iCs/>
        </w:rPr>
        <w:tab/>
      </w:r>
      <w:r w:rsidRPr="00F932AD">
        <w:rPr>
          <w:i/>
          <w:iCs/>
          <w:lang w:val="ru"/>
        </w:rPr>
        <w:t>назначенный опекун может претендовать на детей.</w:t>
      </w:r>
    </w:p>
    <w:p w14:paraId="12736C89" w14:textId="77777777" w:rsidR="007B4AE1" w:rsidRPr="00F932AD" w:rsidRDefault="00120AB0" w:rsidP="00117DFA">
      <w:pPr>
        <w:pStyle w:val="WABody4aboveIndented"/>
        <w:tabs>
          <w:tab w:val="clear" w:pos="5400"/>
          <w:tab w:val="right" w:pos="9360"/>
        </w:tabs>
        <w:spacing w:before="120"/>
        <w:ind w:left="1440"/>
        <w:rPr>
          <w:u w:val="single"/>
        </w:rPr>
      </w:pPr>
      <w:proofErr w:type="gramStart"/>
      <w:r w:rsidRPr="00F932AD">
        <w:t>[  ]</w:t>
      </w:r>
      <w:proofErr w:type="gramEnd"/>
      <w:r w:rsidRPr="00F932AD">
        <w:tab/>
        <w:t>other (</w:t>
      </w:r>
      <w:r w:rsidRPr="00F932AD">
        <w:rPr>
          <w:i/>
          <w:iCs/>
        </w:rPr>
        <w:t>specify</w:t>
      </w:r>
      <w:r w:rsidRPr="00F932AD">
        <w:t xml:space="preserve">): </w:t>
      </w:r>
      <w:r w:rsidRPr="00F932AD">
        <w:rPr>
          <w:u w:val="single"/>
        </w:rPr>
        <w:tab/>
      </w:r>
    </w:p>
    <w:p w14:paraId="24886101" w14:textId="1AEBAD57" w:rsidR="00120AB0" w:rsidRPr="00F932AD" w:rsidRDefault="00EC4C5E" w:rsidP="00F71A3E">
      <w:pPr>
        <w:pStyle w:val="WABody4aboveIndented"/>
        <w:tabs>
          <w:tab w:val="clear" w:pos="5400"/>
          <w:tab w:val="right" w:pos="9360"/>
        </w:tabs>
        <w:spacing w:before="0"/>
        <w:ind w:left="1440"/>
        <w:rPr>
          <w:i/>
          <w:iCs/>
          <w:u w:val="single"/>
        </w:rPr>
      </w:pPr>
      <w:r w:rsidRPr="00F932AD">
        <w:rPr>
          <w:i/>
          <w:iCs/>
        </w:rPr>
        <w:tab/>
      </w:r>
      <w:r w:rsidRPr="00F932AD">
        <w:rPr>
          <w:i/>
          <w:iCs/>
        </w:rPr>
        <w:tab/>
      </w:r>
      <w:r w:rsidRPr="00F932AD">
        <w:rPr>
          <w:i/>
          <w:iCs/>
          <w:lang w:val="ru"/>
        </w:rPr>
        <w:t xml:space="preserve">другое (поясните): </w:t>
      </w:r>
    </w:p>
    <w:p w14:paraId="51599DB9" w14:textId="77777777" w:rsidR="007B4AE1" w:rsidRPr="00F932AD" w:rsidRDefault="00120AB0" w:rsidP="00117DFA">
      <w:pPr>
        <w:pStyle w:val="WABody6above"/>
        <w:tabs>
          <w:tab w:val="right" w:pos="9360"/>
        </w:tabs>
        <w:ind w:left="1080"/>
        <w:rPr>
          <w:u w:val="single"/>
        </w:rPr>
      </w:pPr>
      <w:proofErr w:type="gramStart"/>
      <w:r w:rsidRPr="00F932AD">
        <w:lastRenderedPageBreak/>
        <w:t>[  ]</w:t>
      </w:r>
      <w:proofErr w:type="gramEnd"/>
      <w:r w:rsidRPr="00F932AD">
        <w:tab/>
        <w:t xml:space="preserve">Other: </w:t>
      </w:r>
      <w:r w:rsidRPr="00F932AD">
        <w:rPr>
          <w:u w:val="single"/>
        </w:rPr>
        <w:tab/>
      </w:r>
    </w:p>
    <w:p w14:paraId="1EFE229B" w14:textId="5E65A032" w:rsidR="00120AB0" w:rsidRPr="00F932AD" w:rsidRDefault="00EC4C5E" w:rsidP="00F71A3E">
      <w:pPr>
        <w:pStyle w:val="WABody6above"/>
        <w:tabs>
          <w:tab w:val="right" w:pos="9360"/>
        </w:tabs>
        <w:spacing w:before="0"/>
        <w:ind w:left="1080"/>
        <w:rPr>
          <w:i/>
          <w:iCs/>
          <w:u w:val="single"/>
        </w:rPr>
      </w:pPr>
      <w:r w:rsidRPr="00F932AD">
        <w:rPr>
          <w:i/>
          <w:iCs/>
        </w:rPr>
        <w:tab/>
      </w:r>
      <w:r w:rsidRPr="00F932AD">
        <w:rPr>
          <w:i/>
          <w:iCs/>
        </w:rPr>
        <w:tab/>
      </w:r>
      <w:r w:rsidRPr="00F932AD">
        <w:rPr>
          <w:i/>
          <w:iCs/>
          <w:lang w:val="ru"/>
        </w:rPr>
        <w:t xml:space="preserve">Другое: </w:t>
      </w:r>
    </w:p>
    <w:p w14:paraId="11A353CF" w14:textId="77777777" w:rsidR="007B4AE1" w:rsidRPr="00F932AD" w:rsidRDefault="00196679" w:rsidP="00117DFA">
      <w:pPr>
        <w:pStyle w:val="WAItem"/>
        <w:tabs>
          <w:tab w:val="clear" w:pos="540"/>
        </w:tabs>
        <w:spacing w:before="120"/>
        <w:ind w:left="720" w:hanging="720"/>
        <w:rPr>
          <w:sz w:val="22"/>
          <w:szCs w:val="22"/>
        </w:rPr>
      </w:pPr>
      <w:r w:rsidRPr="00F932AD">
        <w:rPr>
          <w:bCs/>
          <w:sz w:val="22"/>
          <w:szCs w:val="22"/>
        </w:rPr>
        <w:t>23.</w:t>
      </w:r>
      <w:r w:rsidRPr="00F932AD">
        <w:rPr>
          <w:bCs/>
          <w:sz w:val="22"/>
          <w:szCs w:val="22"/>
        </w:rPr>
        <w:tab/>
        <w:t>Protection Order</w:t>
      </w:r>
    </w:p>
    <w:p w14:paraId="1682537A" w14:textId="1A229BB1" w:rsidR="00912E89" w:rsidRPr="00F932AD" w:rsidRDefault="00EC4C5E"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Защитный приказ</w:t>
      </w:r>
    </w:p>
    <w:p w14:paraId="371AB68C" w14:textId="77777777" w:rsidR="007B4AE1" w:rsidRPr="00F932AD" w:rsidRDefault="00912E89" w:rsidP="00117DFA">
      <w:pPr>
        <w:pStyle w:val="WABody6above"/>
        <w:ind w:left="1080"/>
      </w:pPr>
      <w:proofErr w:type="gramStart"/>
      <w:r w:rsidRPr="00F932AD">
        <w:t>[  ]</w:t>
      </w:r>
      <w:proofErr w:type="gramEnd"/>
      <w:r w:rsidRPr="00F932AD">
        <w:tab/>
        <w:t xml:space="preserve">No one requested a </w:t>
      </w:r>
      <w:r w:rsidRPr="00F932AD">
        <w:rPr>
          <w:i/>
          <w:iCs/>
        </w:rPr>
        <w:t>Protection Order</w:t>
      </w:r>
      <w:r w:rsidRPr="00F932AD">
        <w:t xml:space="preserve"> in this case.</w:t>
      </w:r>
    </w:p>
    <w:p w14:paraId="20C92785" w14:textId="09EF3D89" w:rsidR="00912E89" w:rsidRPr="00F932AD" w:rsidRDefault="00EC4C5E" w:rsidP="00F71A3E">
      <w:pPr>
        <w:pStyle w:val="WABody6above"/>
        <w:spacing w:before="0"/>
        <w:ind w:left="1080"/>
        <w:rPr>
          <w:i/>
          <w:iCs/>
        </w:rPr>
      </w:pPr>
      <w:r w:rsidRPr="00F932AD">
        <w:rPr>
          <w:i/>
          <w:iCs/>
        </w:rPr>
        <w:tab/>
      </w:r>
      <w:r w:rsidRPr="00F932AD">
        <w:rPr>
          <w:i/>
          <w:iCs/>
        </w:rPr>
        <w:tab/>
      </w:r>
      <w:r w:rsidRPr="00F932AD">
        <w:rPr>
          <w:i/>
          <w:iCs/>
          <w:lang w:val="ru"/>
        </w:rPr>
        <w:t>Никто не запрашивал защитный приказ в данном деле.</w:t>
      </w:r>
    </w:p>
    <w:p w14:paraId="73971D9B" w14:textId="77777777" w:rsidR="007B4AE1" w:rsidRPr="00F932AD" w:rsidRDefault="00912E89" w:rsidP="00117DFA">
      <w:pPr>
        <w:pStyle w:val="WABody6above"/>
        <w:ind w:left="1080"/>
      </w:pPr>
      <w:proofErr w:type="gramStart"/>
      <w:r w:rsidRPr="00F932AD">
        <w:t>[  ]</w:t>
      </w:r>
      <w:proofErr w:type="gramEnd"/>
      <w:r w:rsidRPr="00F932AD">
        <w:tab/>
        <w:t xml:space="preserve">Any order about the </w:t>
      </w:r>
      <w:r w:rsidRPr="00F932AD">
        <w:rPr>
          <w:i/>
          <w:iCs/>
        </w:rPr>
        <w:t>Protection Order</w:t>
      </w:r>
      <w:r w:rsidRPr="00F932AD">
        <w:t xml:space="preserve"> is filed in a separate case.</w:t>
      </w:r>
    </w:p>
    <w:p w14:paraId="5FFDD5A2" w14:textId="3B75C2F2" w:rsidR="00912E89" w:rsidRPr="00F932AD" w:rsidRDefault="00EC4C5E" w:rsidP="00F71A3E">
      <w:pPr>
        <w:pStyle w:val="WABody6above"/>
        <w:spacing w:before="0"/>
        <w:ind w:left="1080"/>
        <w:rPr>
          <w:i/>
          <w:iCs/>
        </w:rPr>
      </w:pPr>
      <w:r w:rsidRPr="00F932AD">
        <w:rPr>
          <w:i/>
          <w:iCs/>
        </w:rPr>
        <w:tab/>
      </w:r>
      <w:r w:rsidRPr="00F932AD">
        <w:rPr>
          <w:i/>
          <w:iCs/>
        </w:rPr>
        <w:tab/>
      </w:r>
      <w:r w:rsidRPr="00F932AD">
        <w:rPr>
          <w:i/>
          <w:iCs/>
          <w:lang w:val="ru"/>
        </w:rPr>
        <w:t>Любое постановление о защитном приказе подается в отдельное дело.</w:t>
      </w:r>
    </w:p>
    <w:p w14:paraId="622869B2" w14:textId="77777777" w:rsidR="007B4AE1" w:rsidRPr="00F932AD" w:rsidRDefault="00196679" w:rsidP="00117DFA">
      <w:pPr>
        <w:pStyle w:val="WAItem"/>
        <w:tabs>
          <w:tab w:val="clear" w:pos="540"/>
        </w:tabs>
        <w:spacing w:before="120"/>
        <w:ind w:left="720" w:hanging="720"/>
        <w:rPr>
          <w:sz w:val="22"/>
          <w:szCs w:val="22"/>
        </w:rPr>
      </w:pPr>
      <w:r w:rsidRPr="00F932AD">
        <w:rPr>
          <w:bCs/>
          <w:sz w:val="22"/>
          <w:szCs w:val="22"/>
        </w:rPr>
        <w:t>24.</w:t>
      </w:r>
      <w:r w:rsidRPr="00F932AD">
        <w:rPr>
          <w:bCs/>
          <w:sz w:val="22"/>
          <w:szCs w:val="22"/>
        </w:rPr>
        <w:tab/>
        <w:t>Guardian ad Litem or Court Visitor Fees</w:t>
      </w:r>
    </w:p>
    <w:p w14:paraId="27F98A29" w14:textId="3CBB9FB5" w:rsidR="00912E89" w:rsidRPr="00F932AD" w:rsidRDefault="00EC4C5E" w:rsidP="00F71A3E">
      <w:pPr>
        <w:pStyle w:val="WAItem"/>
        <w:tabs>
          <w:tab w:val="clear" w:pos="540"/>
        </w:tabs>
        <w:spacing w:before="0"/>
        <w:ind w:left="720" w:hanging="720"/>
        <w:rPr>
          <w:i/>
          <w:iCs/>
          <w:sz w:val="22"/>
          <w:szCs w:val="22"/>
        </w:rPr>
      </w:pPr>
      <w:r w:rsidRPr="00F932AD">
        <w:rPr>
          <w:bCs/>
          <w:i/>
          <w:iCs/>
          <w:sz w:val="22"/>
          <w:szCs w:val="22"/>
        </w:rPr>
        <w:tab/>
      </w:r>
      <w:r w:rsidRPr="00F932AD">
        <w:rPr>
          <w:bCs/>
          <w:i/>
          <w:iCs/>
          <w:sz w:val="22"/>
          <w:szCs w:val="22"/>
          <w:lang w:val="ru"/>
        </w:rPr>
        <w:t>Гонорары опекуна-представителя или судебного инспектора</w:t>
      </w:r>
    </w:p>
    <w:p w14:paraId="54704AF5" w14:textId="77777777" w:rsidR="007B4AE1" w:rsidRPr="00F932AD" w:rsidRDefault="00912E89" w:rsidP="00117DFA">
      <w:pPr>
        <w:pStyle w:val="WABody6above"/>
        <w:ind w:left="1080"/>
      </w:pPr>
      <w:proofErr w:type="gramStart"/>
      <w:r w:rsidRPr="00F932AD">
        <w:t>[  ]</w:t>
      </w:r>
      <w:proofErr w:type="gramEnd"/>
      <w:r w:rsidRPr="00F932AD">
        <w:tab/>
        <w:t>Does not apply.</w:t>
      </w:r>
    </w:p>
    <w:p w14:paraId="2B36065C" w14:textId="506DAF52" w:rsidR="00912E89" w:rsidRPr="00F932AD" w:rsidRDefault="00EC4C5E" w:rsidP="00F71A3E">
      <w:pPr>
        <w:pStyle w:val="WABody6above"/>
        <w:spacing w:before="0"/>
        <w:ind w:left="1080"/>
        <w:rPr>
          <w:i/>
          <w:iCs/>
        </w:rPr>
      </w:pPr>
      <w:r w:rsidRPr="00F932AD">
        <w:rPr>
          <w:i/>
          <w:iCs/>
        </w:rPr>
        <w:tab/>
      </w:r>
      <w:r w:rsidRPr="00F932AD">
        <w:rPr>
          <w:i/>
          <w:iCs/>
        </w:rPr>
        <w:tab/>
      </w:r>
      <w:r w:rsidRPr="00F932AD">
        <w:rPr>
          <w:i/>
          <w:iCs/>
          <w:lang w:val="ru"/>
        </w:rPr>
        <w:t>Не применимо.</w:t>
      </w:r>
    </w:p>
    <w:p w14:paraId="4A1AE97D" w14:textId="77777777" w:rsidR="007B4AE1" w:rsidRPr="00F932AD" w:rsidRDefault="008817DB" w:rsidP="00117DFA">
      <w:pPr>
        <w:pStyle w:val="WABody6above"/>
        <w:ind w:left="1080"/>
      </w:pPr>
      <w:proofErr w:type="gramStart"/>
      <w:r w:rsidRPr="00F932AD">
        <w:t>[  ]</w:t>
      </w:r>
      <w:proofErr w:type="gramEnd"/>
      <w:r w:rsidRPr="00F932AD">
        <w:tab/>
        <w:t>The Guardian ad Litem (GAL) or Court Visitor (Visitor) is discharged from this case.</w:t>
      </w:r>
    </w:p>
    <w:p w14:paraId="529ECB7E" w14:textId="1DC735FD" w:rsidR="00912E89" w:rsidRPr="00F932AD" w:rsidRDefault="009760D4" w:rsidP="00F71A3E">
      <w:pPr>
        <w:pStyle w:val="WABody6above"/>
        <w:spacing w:before="0"/>
        <w:ind w:left="1080"/>
        <w:rPr>
          <w:i/>
          <w:iCs/>
        </w:rPr>
      </w:pPr>
      <w:r w:rsidRPr="00F932AD">
        <w:rPr>
          <w:i/>
          <w:iCs/>
        </w:rPr>
        <w:tab/>
      </w:r>
      <w:r w:rsidRPr="00F932AD">
        <w:rPr>
          <w:i/>
          <w:iCs/>
        </w:rPr>
        <w:tab/>
      </w:r>
      <w:r w:rsidRPr="00F932AD">
        <w:rPr>
          <w:i/>
          <w:iCs/>
          <w:lang w:val="ru"/>
        </w:rPr>
        <w:t>Опекун-представитель (Guardian ad Litem, GAL) или судебный инспектор (Court Visitor) не будут назначены по этому делу.</w:t>
      </w:r>
    </w:p>
    <w:p w14:paraId="6D1ABCB0" w14:textId="77777777" w:rsidR="007B4AE1" w:rsidRPr="00F932AD" w:rsidRDefault="00467EBD" w:rsidP="00117DFA">
      <w:pPr>
        <w:pStyle w:val="WABody6above"/>
        <w:tabs>
          <w:tab w:val="left" w:pos="2520"/>
        </w:tabs>
        <w:ind w:left="1080"/>
      </w:pPr>
      <w:proofErr w:type="gramStart"/>
      <w:r w:rsidRPr="00F932AD">
        <w:t>[  ]</w:t>
      </w:r>
      <w:proofErr w:type="gramEnd"/>
      <w:r w:rsidRPr="00F932AD">
        <w:tab/>
        <w:t>The GAL or Visitor fees and costs are approved as reasonable in the total amount of</w:t>
      </w:r>
    </w:p>
    <w:p w14:paraId="30F172F9" w14:textId="4FCE2292" w:rsidR="00336B1A" w:rsidRPr="00F932AD" w:rsidRDefault="009760D4" w:rsidP="00F71A3E">
      <w:pPr>
        <w:pStyle w:val="WABody6above"/>
        <w:tabs>
          <w:tab w:val="left" w:pos="2520"/>
        </w:tabs>
        <w:spacing w:before="0"/>
        <w:ind w:left="1080"/>
        <w:rPr>
          <w:i/>
          <w:iCs/>
        </w:rPr>
      </w:pPr>
      <w:r w:rsidRPr="00F932AD">
        <w:rPr>
          <w:i/>
          <w:iCs/>
        </w:rPr>
        <w:tab/>
      </w:r>
      <w:r w:rsidRPr="00F932AD">
        <w:rPr>
          <w:i/>
          <w:iCs/>
        </w:rPr>
        <w:tab/>
      </w:r>
      <w:r w:rsidRPr="00F932AD">
        <w:rPr>
          <w:i/>
          <w:iCs/>
          <w:lang w:val="ru"/>
        </w:rPr>
        <w:t xml:space="preserve">Гонорары и расходы GAL или судебного инспектора утверждены как разумные в общей сумме </w:t>
      </w:r>
    </w:p>
    <w:p w14:paraId="39F00E70" w14:textId="77777777" w:rsidR="007B4AE1" w:rsidRPr="00F932AD" w:rsidRDefault="000F4C50" w:rsidP="00117DFA">
      <w:pPr>
        <w:pStyle w:val="WABody63flush"/>
        <w:tabs>
          <w:tab w:val="left" w:pos="2340"/>
        </w:tabs>
        <w:ind w:left="1080"/>
      </w:pPr>
      <w:r w:rsidRPr="00F932AD">
        <w:t>$</w:t>
      </w:r>
      <w:r w:rsidRPr="00F932AD">
        <w:rPr>
          <w:u w:val="single"/>
        </w:rPr>
        <w:tab/>
      </w:r>
      <w:r w:rsidRPr="00F932AD">
        <w:t>.</w:t>
      </w:r>
    </w:p>
    <w:p w14:paraId="39D477E6" w14:textId="4E16284A" w:rsidR="00336B1A" w:rsidRPr="00F932AD" w:rsidRDefault="007B4AE1" w:rsidP="00F71A3E">
      <w:pPr>
        <w:pStyle w:val="WABody63flush"/>
        <w:tabs>
          <w:tab w:val="left" w:pos="2340"/>
        </w:tabs>
        <w:spacing w:before="0"/>
        <w:ind w:left="1080"/>
        <w:rPr>
          <w:i/>
          <w:iCs/>
        </w:rPr>
      </w:pPr>
      <w:r w:rsidRPr="00F932AD">
        <w:rPr>
          <w:i/>
          <w:iCs/>
          <w:lang w:val="ru"/>
        </w:rPr>
        <w:t>$</w:t>
      </w:r>
    </w:p>
    <w:p w14:paraId="47B8D243" w14:textId="77777777" w:rsidR="007B4AE1" w:rsidRPr="00F932AD" w:rsidRDefault="000F4C50" w:rsidP="00117DFA">
      <w:pPr>
        <w:pStyle w:val="WABody63flush"/>
        <w:tabs>
          <w:tab w:val="right" w:pos="9360"/>
        </w:tabs>
        <w:ind w:left="1080"/>
        <w:rPr>
          <w:u w:val="single"/>
        </w:rPr>
      </w:pPr>
      <w:r w:rsidRPr="00F932AD">
        <w:t xml:space="preserve">They shall be paid from </w:t>
      </w:r>
      <w:proofErr w:type="gramStart"/>
      <w:r w:rsidRPr="00F932AD">
        <w:t>[  ]</w:t>
      </w:r>
      <w:proofErr w:type="gramEnd"/>
      <w:r w:rsidRPr="00F932AD">
        <w:t xml:space="preserve"> the county  [  ] split between the parties as follows:</w:t>
      </w:r>
      <w:r w:rsidRPr="00F932AD">
        <w:br/>
      </w:r>
      <w:r w:rsidRPr="00F932AD">
        <w:rPr>
          <w:u w:val="single"/>
        </w:rPr>
        <w:tab/>
      </w:r>
    </w:p>
    <w:p w14:paraId="27088A4C" w14:textId="1F82E87C" w:rsidR="000F4C50" w:rsidRPr="00F932AD" w:rsidRDefault="007B4AE1" w:rsidP="00F71A3E">
      <w:pPr>
        <w:pStyle w:val="WABody63flush"/>
        <w:tabs>
          <w:tab w:val="right" w:pos="9360"/>
        </w:tabs>
        <w:spacing w:before="0"/>
        <w:ind w:left="1080"/>
        <w:rPr>
          <w:i/>
          <w:iCs/>
          <w:u w:val="single"/>
        </w:rPr>
      </w:pPr>
      <w:r w:rsidRPr="00F932AD">
        <w:rPr>
          <w:i/>
          <w:iCs/>
          <w:lang w:val="ru"/>
        </w:rPr>
        <w:t>Они должны быть оплачены из [-] средств округа [-] разделены между сторонами следующим образом:</w:t>
      </w:r>
    </w:p>
    <w:p w14:paraId="1F708BFC" w14:textId="77777777" w:rsidR="007B4AE1" w:rsidRPr="00F932AD" w:rsidRDefault="00912E89" w:rsidP="00117DFA">
      <w:pPr>
        <w:pStyle w:val="WABody6above"/>
        <w:tabs>
          <w:tab w:val="left" w:pos="9270"/>
          <w:tab w:val="right" w:pos="9360"/>
        </w:tabs>
        <w:ind w:left="1080"/>
        <w:rPr>
          <w:u w:val="single"/>
        </w:rPr>
      </w:pPr>
      <w:proofErr w:type="gramStart"/>
      <w:r w:rsidRPr="00F932AD">
        <w:t>[  ]</w:t>
      </w:r>
      <w:proofErr w:type="gramEnd"/>
      <w:r w:rsidRPr="00F932AD">
        <w:tab/>
        <w:t xml:space="preserve">Other </w:t>
      </w:r>
      <w:r w:rsidRPr="00F932AD">
        <w:rPr>
          <w:i/>
          <w:iCs/>
        </w:rPr>
        <w:t xml:space="preserve">(specify): </w:t>
      </w:r>
      <w:r w:rsidRPr="00F932AD">
        <w:rPr>
          <w:u w:val="single"/>
        </w:rPr>
        <w:tab/>
      </w:r>
    </w:p>
    <w:p w14:paraId="0DAE53FD" w14:textId="23E712B8" w:rsidR="00912E89" w:rsidRPr="00F932AD" w:rsidRDefault="009760D4" w:rsidP="00F71A3E">
      <w:pPr>
        <w:pStyle w:val="WABody6above"/>
        <w:tabs>
          <w:tab w:val="left" w:pos="9270"/>
          <w:tab w:val="right" w:pos="9360"/>
        </w:tabs>
        <w:spacing w:before="0"/>
        <w:ind w:left="1080"/>
        <w:rPr>
          <w:i/>
          <w:iCs/>
          <w:u w:val="single"/>
        </w:rPr>
      </w:pPr>
      <w:r w:rsidRPr="00F932AD">
        <w:rPr>
          <w:i/>
          <w:iCs/>
        </w:rPr>
        <w:tab/>
      </w:r>
      <w:r w:rsidRPr="00F932AD">
        <w:rPr>
          <w:i/>
          <w:iCs/>
        </w:rPr>
        <w:tab/>
      </w:r>
      <w:r w:rsidRPr="00F932AD">
        <w:rPr>
          <w:i/>
          <w:iCs/>
          <w:lang w:val="ru"/>
        </w:rPr>
        <w:t xml:space="preserve">Другое (поясните): </w:t>
      </w:r>
    </w:p>
    <w:p w14:paraId="12B064FE" w14:textId="77777777" w:rsidR="007B4AE1" w:rsidRPr="00F932AD" w:rsidRDefault="00196679" w:rsidP="00117DFA">
      <w:pPr>
        <w:pStyle w:val="WAItem"/>
        <w:tabs>
          <w:tab w:val="clear" w:pos="540"/>
          <w:tab w:val="right" w:pos="9360"/>
        </w:tabs>
        <w:spacing w:before="120"/>
        <w:ind w:left="720" w:hanging="720"/>
        <w:rPr>
          <w:sz w:val="22"/>
          <w:szCs w:val="22"/>
        </w:rPr>
      </w:pPr>
      <w:r w:rsidRPr="00F932AD">
        <w:rPr>
          <w:bCs/>
          <w:sz w:val="22"/>
          <w:szCs w:val="22"/>
        </w:rPr>
        <w:t>25.</w:t>
      </w:r>
      <w:r w:rsidRPr="00F932AD">
        <w:rPr>
          <w:bCs/>
          <w:sz w:val="22"/>
          <w:szCs w:val="22"/>
        </w:rPr>
        <w:tab/>
        <w:t>Lawyers and Legal Fees</w:t>
      </w:r>
    </w:p>
    <w:p w14:paraId="73D8C43C" w14:textId="50F82186" w:rsidR="0037219D" w:rsidRPr="00F932AD" w:rsidRDefault="009760D4" w:rsidP="00F71A3E">
      <w:pPr>
        <w:pStyle w:val="WAItem"/>
        <w:tabs>
          <w:tab w:val="clear" w:pos="540"/>
          <w:tab w:val="right" w:pos="9360"/>
        </w:tabs>
        <w:spacing w:before="0"/>
        <w:ind w:left="720" w:hanging="720"/>
        <w:rPr>
          <w:i/>
          <w:iCs/>
          <w:sz w:val="22"/>
          <w:szCs w:val="22"/>
        </w:rPr>
      </w:pPr>
      <w:r w:rsidRPr="00F932AD">
        <w:rPr>
          <w:bCs/>
          <w:i/>
          <w:iCs/>
          <w:sz w:val="22"/>
          <w:szCs w:val="22"/>
        </w:rPr>
        <w:tab/>
      </w:r>
      <w:r w:rsidRPr="00F932AD">
        <w:rPr>
          <w:bCs/>
          <w:i/>
          <w:iCs/>
          <w:sz w:val="22"/>
          <w:szCs w:val="22"/>
          <w:lang w:val="ru"/>
        </w:rPr>
        <w:t>Судебные издержки и гонорары адвокатов</w:t>
      </w:r>
    </w:p>
    <w:p w14:paraId="782B6598" w14:textId="77777777" w:rsidR="007B4AE1" w:rsidRPr="00F932AD" w:rsidRDefault="00E76116" w:rsidP="00117DFA">
      <w:pPr>
        <w:pStyle w:val="WABody6above"/>
        <w:tabs>
          <w:tab w:val="right" w:pos="9360"/>
        </w:tabs>
        <w:ind w:left="1080"/>
        <w:rPr>
          <w:u w:val="single"/>
        </w:rPr>
      </w:pPr>
      <w:proofErr w:type="gramStart"/>
      <w:r w:rsidRPr="00F932AD">
        <w:t>[  ]</w:t>
      </w:r>
      <w:proofErr w:type="gramEnd"/>
      <w:r w:rsidRPr="00F932AD">
        <w:tab/>
        <w:t>The following lawyers who were appointed by the court are discharged:</w:t>
      </w:r>
      <w:r w:rsidRPr="00F932AD">
        <w:br/>
      </w:r>
      <w:r w:rsidRPr="00F932AD">
        <w:rPr>
          <w:u w:val="single"/>
        </w:rPr>
        <w:tab/>
      </w:r>
    </w:p>
    <w:p w14:paraId="5DED1BE5" w14:textId="1A17FE7C" w:rsidR="00E76116" w:rsidRPr="00F932AD" w:rsidRDefault="009760D4" w:rsidP="00F71A3E">
      <w:pPr>
        <w:pStyle w:val="WABody6above"/>
        <w:tabs>
          <w:tab w:val="right" w:pos="9360"/>
        </w:tabs>
        <w:spacing w:before="0"/>
        <w:ind w:left="1080"/>
        <w:rPr>
          <w:i/>
          <w:iCs/>
        </w:rPr>
      </w:pPr>
      <w:r w:rsidRPr="00F932AD">
        <w:rPr>
          <w:i/>
          <w:iCs/>
        </w:rPr>
        <w:tab/>
      </w:r>
      <w:r w:rsidRPr="00F932AD">
        <w:rPr>
          <w:i/>
          <w:iCs/>
        </w:rPr>
        <w:tab/>
      </w:r>
      <w:r w:rsidRPr="00F932AD">
        <w:rPr>
          <w:i/>
          <w:iCs/>
          <w:lang w:val="ru"/>
        </w:rPr>
        <w:t>Следующие адвокаты, назначенные судом, освобождаются от обязанностей:</w:t>
      </w:r>
    </w:p>
    <w:p w14:paraId="132892D3" w14:textId="77777777" w:rsidR="007B4AE1" w:rsidRPr="00F932AD" w:rsidRDefault="004B2CF4" w:rsidP="00117DFA">
      <w:pPr>
        <w:pStyle w:val="WABody6above"/>
        <w:tabs>
          <w:tab w:val="left" w:pos="3420"/>
        </w:tabs>
        <w:ind w:left="1080"/>
      </w:pPr>
      <w:proofErr w:type="gramStart"/>
      <w:r w:rsidRPr="00F932AD">
        <w:t>[  ]</w:t>
      </w:r>
      <w:proofErr w:type="gramEnd"/>
      <w:r w:rsidRPr="00F932AD">
        <w:tab/>
        <w:t>The legal fees and costs for the children’s lawyer are approved as reasonable in the amount of $</w:t>
      </w:r>
      <w:r w:rsidRPr="00F932AD">
        <w:rPr>
          <w:u w:val="single"/>
        </w:rPr>
        <w:tab/>
      </w:r>
      <w:r w:rsidRPr="00F932AD">
        <w:t>.</w:t>
      </w:r>
    </w:p>
    <w:p w14:paraId="6C5401D2" w14:textId="52E8D58E" w:rsidR="0037219D" w:rsidRPr="00F932AD" w:rsidRDefault="009760D4" w:rsidP="00F71A3E">
      <w:pPr>
        <w:pStyle w:val="WABody6above"/>
        <w:tabs>
          <w:tab w:val="left" w:pos="3420"/>
        </w:tabs>
        <w:spacing w:before="0"/>
        <w:ind w:left="1080"/>
        <w:rPr>
          <w:i/>
          <w:iCs/>
        </w:rPr>
      </w:pPr>
      <w:r w:rsidRPr="00F932AD">
        <w:rPr>
          <w:i/>
          <w:iCs/>
        </w:rPr>
        <w:tab/>
      </w:r>
      <w:r w:rsidRPr="00F932AD">
        <w:rPr>
          <w:i/>
          <w:iCs/>
        </w:rPr>
        <w:tab/>
      </w:r>
      <w:r w:rsidRPr="00F932AD">
        <w:rPr>
          <w:i/>
          <w:iCs/>
          <w:lang w:val="ru"/>
        </w:rPr>
        <w:t>Судебные издержки и расходы на адвоката детей утверждаются как разумные в размере $</w:t>
      </w:r>
    </w:p>
    <w:p w14:paraId="0E408498" w14:textId="77777777" w:rsidR="007B4AE1" w:rsidRPr="00F932AD" w:rsidRDefault="004B2CF4" w:rsidP="00117DFA">
      <w:pPr>
        <w:pStyle w:val="WABody6above"/>
        <w:ind w:left="1080"/>
      </w:pPr>
      <w:proofErr w:type="gramStart"/>
      <w:r w:rsidRPr="00F932AD">
        <w:t>[  ]</w:t>
      </w:r>
      <w:proofErr w:type="gramEnd"/>
      <w:r w:rsidRPr="00F932AD">
        <w:tab/>
        <w:t>The legal fees and costs for the children’s lawyer shall be paid for by the county.</w:t>
      </w:r>
    </w:p>
    <w:p w14:paraId="6DD6C920" w14:textId="144FE74A" w:rsidR="004B2CF4" w:rsidRPr="00F932AD" w:rsidRDefault="009760D4" w:rsidP="00F71A3E">
      <w:pPr>
        <w:pStyle w:val="WABody6above"/>
        <w:spacing w:before="0"/>
        <w:ind w:left="1080"/>
        <w:rPr>
          <w:i/>
          <w:iCs/>
        </w:rPr>
      </w:pPr>
      <w:r w:rsidRPr="00F932AD">
        <w:rPr>
          <w:i/>
          <w:iCs/>
        </w:rPr>
        <w:tab/>
      </w:r>
      <w:r w:rsidRPr="00F932AD">
        <w:rPr>
          <w:i/>
          <w:iCs/>
        </w:rPr>
        <w:tab/>
      </w:r>
      <w:r w:rsidRPr="00F932AD">
        <w:rPr>
          <w:i/>
          <w:iCs/>
          <w:lang w:val="ru"/>
        </w:rPr>
        <w:t>Судебные издержки и расходы на адвоката детей должны быть оплачены властями округа.</w:t>
      </w:r>
    </w:p>
    <w:p w14:paraId="5F76C194" w14:textId="77777777" w:rsidR="007B4AE1" w:rsidRPr="00F932AD" w:rsidRDefault="00275E99" w:rsidP="00117DFA">
      <w:pPr>
        <w:pStyle w:val="WABody6above"/>
        <w:tabs>
          <w:tab w:val="left" w:pos="9360"/>
        </w:tabs>
        <w:ind w:left="1080"/>
        <w:rPr>
          <w:u w:val="single"/>
        </w:rPr>
      </w:pPr>
      <w:proofErr w:type="gramStart"/>
      <w:r w:rsidRPr="00F932AD">
        <w:t>[  ]</w:t>
      </w:r>
      <w:proofErr w:type="gramEnd"/>
      <w:r w:rsidRPr="00F932AD">
        <w:tab/>
        <w:t xml:space="preserve">The legal fees and costs for the parent’s </w:t>
      </w:r>
      <w:r w:rsidRPr="00F932AD">
        <w:rPr>
          <w:i/>
          <w:iCs/>
        </w:rPr>
        <w:t xml:space="preserve">(name) </w:t>
      </w:r>
      <w:r w:rsidRPr="00F932AD">
        <w:rPr>
          <w:u w:val="single"/>
        </w:rPr>
        <w:tab/>
      </w:r>
      <w:r w:rsidRPr="00F932AD">
        <w:t xml:space="preserve"> lawyer are approved as reasonable in the amount of $</w:t>
      </w:r>
      <w:r w:rsidRPr="00F932AD">
        <w:rPr>
          <w:u w:val="single"/>
        </w:rPr>
        <w:tab/>
      </w:r>
    </w:p>
    <w:p w14:paraId="63EEC9EF" w14:textId="7921B000" w:rsidR="00275E99" w:rsidRPr="00F932AD" w:rsidRDefault="002D4D10" w:rsidP="00F71A3E">
      <w:pPr>
        <w:pStyle w:val="WABody6above"/>
        <w:tabs>
          <w:tab w:val="left" w:pos="9360"/>
        </w:tabs>
        <w:spacing w:before="0"/>
        <w:ind w:left="1080"/>
        <w:rPr>
          <w:i/>
          <w:iCs/>
        </w:rPr>
      </w:pPr>
      <w:r w:rsidRPr="00F932AD">
        <w:rPr>
          <w:i/>
          <w:iCs/>
        </w:rPr>
        <w:tab/>
      </w:r>
      <w:r w:rsidRPr="00F932AD">
        <w:rPr>
          <w:i/>
          <w:iCs/>
        </w:rPr>
        <w:tab/>
      </w:r>
      <w:r w:rsidRPr="00F932AD">
        <w:rPr>
          <w:i/>
          <w:iCs/>
          <w:lang w:val="ru"/>
        </w:rPr>
        <w:t xml:space="preserve">Судебные издержки и расходы на адвоката родителя (имя и фамилия) </w:t>
      </w:r>
      <w:r w:rsidRPr="00F932AD">
        <w:rPr>
          <w:lang w:val="ru"/>
        </w:rPr>
        <w:tab/>
      </w:r>
      <w:r w:rsidRPr="00F932AD">
        <w:rPr>
          <w:i/>
          <w:iCs/>
          <w:lang w:val="ru"/>
        </w:rPr>
        <w:t xml:space="preserve"> утверждаются как разумные в размере $</w:t>
      </w:r>
    </w:p>
    <w:p w14:paraId="0A8DBB30" w14:textId="77777777" w:rsidR="007B4AE1" w:rsidRPr="00F932AD" w:rsidRDefault="00275E99" w:rsidP="00117DFA">
      <w:pPr>
        <w:pStyle w:val="WABody6above"/>
        <w:tabs>
          <w:tab w:val="left" w:pos="9360"/>
        </w:tabs>
        <w:ind w:left="1080"/>
      </w:pPr>
      <w:proofErr w:type="gramStart"/>
      <w:r w:rsidRPr="00F932AD">
        <w:lastRenderedPageBreak/>
        <w:t>[  ]</w:t>
      </w:r>
      <w:proofErr w:type="gramEnd"/>
      <w:r w:rsidRPr="00F932AD">
        <w:tab/>
        <w:t xml:space="preserve">The legal fees and costs for the parent’s </w:t>
      </w:r>
      <w:r w:rsidRPr="00F932AD">
        <w:rPr>
          <w:i/>
          <w:iCs/>
        </w:rPr>
        <w:t xml:space="preserve">(name) </w:t>
      </w:r>
      <w:r w:rsidRPr="00F932AD">
        <w:rPr>
          <w:u w:val="single"/>
        </w:rPr>
        <w:tab/>
      </w:r>
      <w:r w:rsidRPr="00F932AD">
        <w:t xml:space="preserve"> lawyer shall be paid for by the county.</w:t>
      </w:r>
    </w:p>
    <w:p w14:paraId="5AC5B2A9" w14:textId="628BF51F" w:rsidR="00275E99" w:rsidRPr="00F932AD" w:rsidRDefault="002D4D10" w:rsidP="00F71A3E">
      <w:pPr>
        <w:pStyle w:val="WABody6above"/>
        <w:tabs>
          <w:tab w:val="left" w:pos="9360"/>
        </w:tabs>
        <w:spacing w:before="0"/>
        <w:ind w:left="1080"/>
        <w:rPr>
          <w:i/>
          <w:iCs/>
        </w:rPr>
      </w:pPr>
      <w:r w:rsidRPr="00F932AD">
        <w:rPr>
          <w:i/>
          <w:iCs/>
        </w:rPr>
        <w:tab/>
      </w:r>
      <w:r w:rsidRPr="00F932AD">
        <w:rPr>
          <w:i/>
          <w:iCs/>
        </w:rPr>
        <w:tab/>
      </w:r>
      <w:r w:rsidRPr="00F932AD">
        <w:rPr>
          <w:i/>
          <w:iCs/>
          <w:lang w:val="ru"/>
        </w:rPr>
        <w:t xml:space="preserve">Судебные издержки и расходы на адвоката родителя (имя и фамилия) </w:t>
      </w:r>
      <w:r w:rsidRPr="00F932AD">
        <w:rPr>
          <w:lang w:val="ru"/>
        </w:rPr>
        <w:tab/>
      </w:r>
      <w:r w:rsidRPr="00F932AD">
        <w:rPr>
          <w:i/>
          <w:iCs/>
          <w:lang w:val="ru"/>
        </w:rPr>
        <w:t xml:space="preserve"> должны быть оплачены округом.</w:t>
      </w:r>
    </w:p>
    <w:p w14:paraId="7B264199" w14:textId="77777777" w:rsidR="007B4AE1" w:rsidRPr="00F932AD" w:rsidRDefault="004B2CF4" w:rsidP="00117DFA">
      <w:pPr>
        <w:pStyle w:val="WABody6above"/>
        <w:ind w:left="1080"/>
      </w:pPr>
      <w:proofErr w:type="gramStart"/>
      <w:r w:rsidRPr="00F932AD">
        <w:t>[  ]</w:t>
      </w:r>
      <w:proofErr w:type="gramEnd"/>
      <w:r w:rsidRPr="00F932AD">
        <w:tab/>
        <w:t>The children had no legal fees.</w:t>
      </w:r>
    </w:p>
    <w:p w14:paraId="6D63D941" w14:textId="5B793D26" w:rsidR="004B2CF4" w:rsidRPr="00F932AD" w:rsidRDefault="002D4D10" w:rsidP="00F71A3E">
      <w:pPr>
        <w:pStyle w:val="WABody6above"/>
        <w:spacing w:before="0"/>
        <w:ind w:left="1080"/>
        <w:rPr>
          <w:i/>
          <w:iCs/>
        </w:rPr>
      </w:pPr>
      <w:r w:rsidRPr="00F932AD">
        <w:rPr>
          <w:i/>
          <w:iCs/>
        </w:rPr>
        <w:tab/>
      </w:r>
      <w:r w:rsidRPr="00F932AD">
        <w:rPr>
          <w:i/>
          <w:iCs/>
        </w:rPr>
        <w:tab/>
      </w:r>
      <w:r w:rsidRPr="00F932AD">
        <w:rPr>
          <w:i/>
          <w:iCs/>
          <w:lang w:val="ru"/>
        </w:rPr>
        <w:t>У детей не было судебных издержек.</w:t>
      </w:r>
    </w:p>
    <w:p w14:paraId="4C896C3B" w14:textId="77777777" w:rsidR="007B4AE1" w:rsidRPr="00F932AD" w:rsidRDefault="00084ECD" w:rsidP="00117DFA">
      <w:pPr>
        <w:pStyle w:val="WABody6above"/>
        <w:tabs>
          <w:tab w:val="clear" w:pos="900"/>
          <w:tab w:val="left" w:pos="720"/>
        </w:tabs>
        <w:ind w:left="0" w:firstLine="0"/>
        <w:rPr>
          <w:b/>
        </w:rPr>
      </w:pPr>
      <w:r w:rsidRPr="00F932AD">
        <w:rPr>
          <w:b/>
          <w:bCs/>
        </w:rPr>
        <w:t>26.</w:t>
      </w:r>
      <w:r w:rsidRPr="00F932AD">
        <w:rPr>
          <w:b/>
          <w:bCs/>
        </w:rPr>
        <w:tab/>
        <w:t>Successor Guardian</w:t>
      </w:r>
    </w:p>
    <w:p w14:paraId="438CD0DC" w14:textId="44EB26FA" w:rsidR="00084ECD" w:rsidRPr="00F932AD" w:rsidRDefault="002D4D10" w:rsidP="00F71A3E">
      <w:pPr>
        <w:pStyle w:val="WABody6above"/>
        <w:tabs>
          <w:tab w:val="clear" w:pos="900"/>
          <w:tab w:val="left" w:pos="720"/>
        </w:tabs>
        <w:spacing w:before="0"/>
        <w:ind w:left="0" w:firstLine="0"/>
        <w:rPr>
          <w:b/>
          <w:i/>
          <w:iCs/>
        </w:rPr>
      </w:pPr>
      <w:r w:rsidRPr="00F932AD">
        <w:rPr>
          <w:b/>
          <w:bCs/>
          <w:i/>
          <w:iCs/>
        </w:rPr>
        <w:tab/>
      </w:r>
      <w:r w:rsidRPr="00F932AD">
        <w:rPr>
          <w:b/>
          <w:bCs/>
          <w:i/>
          <w:iCs/>
          <w:lang w:val="ru"/>
        </w:rPr>
        <w:t>Опекун-преемник</w:t>
      </w:r>
    </w:p>
    <w:p w14:paraId="472D09B6" w14:textId="77777777" w:rsidR="007B4AE1" w:rsidRPr="00F932AD" w:rsidRDefault="00084ECD" w:rsidP="00117DFA">
      <w:pPr>
        <w:pStyle w:val="WABody6above"/>
        <w:tabs>
          <w:tab w:val="left" w:pos="9360"/>
        </w:tabs>
        <w:ind w:left="720" w:firstLine="0"/>
        <w:rPr>
          <w:iCs/>
          <w:u w:val="single"/>
        </w:rPr>
      </w:pPr>
      <w:r w:rsidRPr="00F932AD">
        <w:rPr>
          <w:i/>
          <w:iCs/>
        </w:rPr>
        <w:t xml:space="preserve">(Name): </w:t>
      </w:r>
      <w:r w:rsidRPr="00F932AD">
        <w:rPr>
          <w:u w:val="single"/>
        </w:rPr>
        <w:tab/>
        <w:t xml:space="preserve"> </w:t>
      </w:r>
      <w:r w:rsidRPr="00F932AD">
        <w:t xml:space="preserve">should be appointed the Successor Guardian if the following event occurs </w:t>
      </w:r>
      <w:r w:rsidRPr="00F932AD">
        <w:rPr>
          <w:i/>
          <w:iCs/>
        </w:rPr>
        <w:t xml:space="preserve">(list the designated event): </w:t>
      </w:r>
      <w:r w:rsidRPr="00F932AD">
        <w:rPr>
          <w:u w:val="single"/>
        </w:rPr>
        <w:tab/>
      </w:r>
    </w:p>
    <w:p w14:paraId="127FC226" w14:textId="18B1DF16" w:rsidR="00084ECD" w:rsidRPr="00F932AD" w:rsidRDefault="007B4AE1" w:rsidP="00F71A3E">
      <w:pPr>
        <w:pStyle w:val="WABody6above"/>
        <w:tabs>
          <w:tab w:val="left" w:pos="9360"/>
        </w:tabs>
        <w:spacing w:before="0"/>
        <w:ind w:left="720" w:firstLine="0"/>
        <w:rPr>
          <w:i/>
          <w:iCs/>
          <w:u w:val="single"/>
        </w:rPr>
      </w:pPr>
      <w:r w:rsidRPr="00F932AD">
        <w:rPr>
          <w:i/>
          <w:iCs/>
          <w:lang w:val="ru"/>
        </w:rPr>
        <w:t xml:space="preserve">(имя и фамилия): </w:t>
      </w:r>
      <w:r w:rsidRPr="00F932AD">
        <w:rPr>
          <w:lang w:val="ru"/>
        </w:rPr>
        <w:tab/>
      </w:r>
      <w:r w:rsidRPr="00F932AD">
        <w:rPr>
          <w:i/>
          <w:iCs/>
          <w:lang w:val="ru"/>
        </w:rPr>
        <w:t xml:space="preserve"> должен быть назначен опекуном-преемником, если произойдет следующее событие (перечислите указанное событие): </w:t>
      </w:r>
    </w:p>
    <w:p w14:paraId="4A47F682" w14:textId="68834B33" w:rsidR="00084ECD" w:rsidRPr="00F932AD" w:rsidRDefault="00084ECD" w:rsidP="00BC08C5">
      <w:pPr>
        <w:pStyle w:val="WABody6above"/>
        <w:tabs>
          <w:tab w:val="clear" w:pos="900"/>
          <w:tab w:val="left" w:pos="9360"/>
        </w:tabs>
        <w:ind w:left="720" w:firstLine="0"/>
        <w:rPr>
          <w:iCs/>
          <w:u w:val="single"/>
        </w:rPr>
      </w:pPr>
      <w:r w:rsidRPr="00F932AD">
        <w:rPr>
          <w:u w:val="single"/>
        </w:rPr>
        <w:tab/>
      </w:r>
    </w:p>
    <w:p w14:paraId="45C8B6BD" w14:textId="729DE3D0" w:rsidR="00084ECD" w:rsidRPr="00F932AD" w:rsidRDefault="00084ECD" w:rsidP="00BC08C5">
      <w:pPr>
        <w:pStyle w:val="WABody6above"/>
        <w:tabs>
          <w:tab w:val="clear" w:pos="900"/>
          <w:tab w:val="left" w:pos="9360"/>
        </w:tabs>
        <w:ind w:left="720" w:firstLine="0"/>
        <w:rPr>
          <w:iCs/>
          <w:u w:val="single"/>
        </w:rPr>
      </w:pPr>
      <w:r w:rsidRPr="00F932AD">
        <w:rPr>
          <w:u w:val="single"/>
        </w:rPr>
        <w:tab/>
      </w:r>
    </w:p>
    <w:p w14:paraId="7401E6F1" w14:textId="77777777" w:rsidR="007B4AE1" w:rsidRPr="00F932AD" w:rsidRDefault="00084ECD" w:rsidP="00117DFA">
      <w:pPr>
        <w:pStyle w:val="WAItem"/>
        <w:tabs>
          <w:tab w:val="clear" w:pos="540"/>
          <w:tab w:val="left" w:pos="9360"/>
        </w:tabs>
        <w:spacing w:before="120"/>
        <w:ind w:left="720" w:hanging="720"/>
        <w:rPr>
          <w:sz w:val="22"/>
          <w:szCs w:val="22"/>
        </w:rPr>
      </w:pPr>
      <w:r w:rsidRPr="00F932AD">
        <w:rPr>
          <w:bCs/>
          <w:sz w:val="22"/>
          <w:szCs w:val="22"/>
        </w:rPr>
        <w:t>27.</w:t>
      </w:r>
      <w:r w:rsidRPr="00F932AD">
        <w:rPr>
          <w:bCs/>
          <w:sz w:val="22"/>
          <w:szCs w:val="22"/>
        </w:rPr>
        <w:tab/>
        <w:t>Other Orders (if any)</w:t>
      </w:r>
    </w:p>
    <w:p w14:paraId="2A9286FB" w14:textId="476A80AC" w:rsidR="00912E89" w:rsidRPr="00F932AD" w:rsidRDefault="001070C0" w:rsidP="00F71A3E">
      <w:pPr>
        <w:pStyle w:val="WAItem"/>
        <w:tabs>
          <w:tab w:val="clear" w:pos="540"/>
          <w:tab w:val="left" w:pos="9360"/>
        </w:tabs>
        <w:spacing w:before="0"/>
        <w:ind w:left="720" w:hanging="720"/>
        <w:rPr>
          <w:i/>
          <w:iCs/>
          <w:sz w:val="22"/>
          <w:szCs w:val="22"/>
        </w:rPr>
      </w:pPr>
      <w:r w:rsidRPr="00F932AD">
        <w:rPr>
          <w:bCs/>
          <w:i/>
          <w:iCs/>
          <w:sz w:val="22"/>
          <w:szCs w:val="22"/>
        </w:rPr>
        <w:tab/>
      </w:r>
      <w:r w:rsidRPr="00F932AD">
        <w:rPr>
          <w:bCs/>
          <w:i/>
          <w:iCs/>
          <w:sz w:val="22"/>
          <w:szCs w:val="22"/>
          <w:lang w:val="ru"/>
        </w:rPr>
        <w:t>Другие приказы (если имеются):</w:t>
      </w:r>
    </w:p>
    <w:p w14:paraId="5251021B" w14:textId="6630EB22" w:rsidR="00275E99" w:rsidRPr="00F932AD" w:rsidRDefault="00BB5D79" w:rsidP="001070C0">
      <w:pPr>
        <w:pStyle w:val="WAblankline"/>
        <w:tabs>
          <w:tab w:val="clear" w:pos="9270"/>
          <w:tab w:val="left" w:pos="9360"/>
        </w:tabs>
        <w:ind w:left="720"/>
      </w:pPr>
      <w:r w:rsidRPr="00F932AD">
        <w:tab/>
      </w:r>
    </w:p>
    <w:p w14:paraId="08CAA51F" w14:textId="1DA6CEC1" w:rsidR="002B5E25" w:rsidRPr="00F932AD" w:rsidRDefault="002B5E25" w:rsidP="001070C0">
      <w:pPr>
        <w:pStyle w:val="WAblankline"/>
        <w:tabs>
          <w:tab w:val="clear" w:pos="9270"/>
          <w:tab w:val="left" w:pos="9360"/>
        </w:tabs>
        <w:ind w:left="720"/>
      </w:pPr>
      <w:r w:rsidRPr="00F932AD">
        <w:tab/>
      </w:r>
    </w:p>
    <w:p w14:paraId="612D4B89" w14:textId="4859E2F9" w:rsidR="002B5E25" w:rsidRPr="00F932AD" w:rsidRDefault="002B5E25" w:rsidP="001070C0">
      <w:pPr>
        <w:pStyle w:val="WAblankline"/>
        <w:tabs>
          <w:tab w:val="clear" w:pos="9270"/>
          <w:tab w:val="left" w:pos="9360"/>
        </w:tabs>
        <w:ind w:left="720"/>
      </w:pPr>
      <w:r w:rsidRPr="00F932AD">
        <w:tab/>
      </w:r>
    </w:p>
    <w:p w14:paraId="21B7A63B" w14:textId="38589981" w:rsidR="002B5E25" w:rsidRPr="00F932AD" w:rsidRDefault="002B5E25" w:rsidP="001070C0">
      <w:pPr>
        <w:pStyle w:val="WAblankline"/>
        <w:tabs>
          <w:tab w:val="clear" w:pos="9270"/>
          <w:tab w:val="left" w:pos="9360"/>
        </w:tabs>
        <w:ind w:left="720"/>
      </w:pPr>
      <w:r w:rsidRPr="00F932AD">
        <w:tab/>
      </w:r>
    </w:p>
    <w:p w14:paraId="512B6916" w14:textId="77777777" w:rsidR="007B4AE1" w:rsidRPr="00F932AD" w:rsidRDefault="00216733" w:rsidP="00117DFA">
      <w:pPr>
        <w:tabs>
          <w:tab w:val="left" w:pos="5310"/>
          <w:tab w:val="left" w:pos="5760"/>
          <w:tab w:val="left" w:pos="7920"/>
        </w:tabs>
        <w:spacing w:before="120" w:after="0"/>
        <w:outlineLvl w:val="0"/>
        <w:rPr>
          <w:rFonts w:ascii="Arial" w:hAnsi="Arial"/>
          <w:b/>
          <w:sz w:val="22"/>
          <w:szCs w:val="22"/>
        </w:rPr>
      </w:pPr>
      <w:r w:rsidRPr="00F932AD">
        <w:rPr>
          <w:rFonts w:ascii="Arial" w:hAnsi="Arial"/>
          <w:b/>
          <w:bCs/>
          <w:sz w:val="22"/>
          <w:szCs w:val="22"/>
        </w:rPr>
        <w:t>Ordered.</w:t>
      </w:r>
    </w:p>
    <w:p w14:paraId="1D70E8A6" w14:textId="771F53A6" w:rsidR="00216733" w:rsidRPr="00F932AD" w:rsidRDefault="007B4AE1" w:rsidP="00F71A3E">
      <w:pPr>
        <w:tabs>
          <w:tab w:val="left" w:pos="5310"/>
          <w:tab w:val="left" w:pos="5760"/>
          <w:tab w:val="left" w:pos="7920"/>
        </w:tabs>
        <w:spacing w:after="0"/>
        <w:outlineLvl w:val="0"/>
        <w:rPr>
          <w:rFonts w:ascii="Arial" w:hAnsi="Arial"/>
          <w:b/>
          <w:i/>
          <w:iCs/>
          <w:sz w:val="22"/>
          <w:szCs w:val="22"/>
        </w:rPr>
      </w:pPr>
      <w:r w:rsidRPr="00F932AD">
        <w:rPr>
          <w:rFonts w:ascii="Arial" w:hAnsi="Arial"/>
          <w:b/>
          <w:bCs/>
          <w:i/>
          <w:iCs/>
          <w:sz w:val="22"/>
          <w:szCs w:val="22"/>
          <w:lang w:val="ru"/>
        </w:rPr>
        <w:t>Постановлено.</w:t>
      </w:r>
    </w:p>
    <w:p w14:paraId="6EE0061F" w14:textId="73940682" w:rsidR="00EA2968" w:rsidRPr="00F932AD" w:rsidRDefault="006E5977" w:rsidP="001070C0">
      <w:pPr>
        <w:tabs>
          <w:tab w:val="left" w:pos="4050"/>
          <w:tab w:val="left" w:pos="4680"/>
          <w:tab w:val="left" w:pos="9360"/>
        </w:tabs>
        <w:spacing w:before="240" w:after="0"/>
        <w:rPr>
          <w:rFonts w:ascii="Arial" w:eastAsia="Times New Roman" w:hAnsi="Arial" w:cs="Arial"/>
          <w:sz w:val="22"/>
          <w:szCs w:val="22"/>
          <w:u w:val="single"/>
        </w:rPr>
      </w:pPr>
      <w:r w:rsidRPr="00F932AD">
        <w:rPr>
          <w:noProof/>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Pr="00F932AD">
        <w:rPr>
          <w:sz w:val="22"/>
          <w:szCs w:val="22"/>
          <w:u w:val="single"/>
        </w:rPr>
        <w:tab/>
      </w:r>
      <w:r w:rsidRPr="00F932AD">
        <w:rPr>
          <w:sz w:val="22"/>
          <w:szCs w:val="22"/>
        </w:rPr>
        <w:tab/>
      </w:r>
      <w:r w:rsidRPr="00F932AD">
        <w:rPr>
          <w:sz w:val="22"/>
          <w:szCs w:val="22"/>
          <w:u w:val="single"/>
        </w:rPr>
        <w:tab/>
      </w:r>
    </w:p>
    <w:p w14:paraId="027CC907" w14:textId="77777777" w:rsidR="007B4AE1" w:rsidRPr="00F932AD" w:rsidRDefault="00216733" w:rsidP="00117DFA">
      <w:pPr>
        <w:tabs>
          <w:tab w:val="left" w:pos="4680"/>
        </w:tabs>
        <w:spacing w:after="0"/>
        <w:rPr>
          <w:rFonts w:ascii="Arial" w:eastAsia="Times New Roman" w:hAnsi="Arial" w:cs="Arial"/>
          <w:b/>
          <w:i/>
          <w:sz w:val="20"/>
          <w:szCs w:val="22"/>
        </w:rPr>
      </w:pPr>
      <w:r w:rsidRPr="00F932AD">
        <w:rPr>
          <w:rFonts w:ascii="Arial" w:eastAsia="Times New Roman" w:hAnsi="Arial" w:cs="Arial"/>
          <w:i/>
          <w:iCs/>
          <w:sz w:val="20"/>
          <w:szCs w:val="22"/>
        </w:rPr>
        <w:t>Date</w:t>
      </w:r>
      <w:r w:rsidRPr="00F932AD">
        <w:rPr>
          <w:rFonts w:ascii="Arial" w:eastAsia="Times New Roman" w:hAnsi="Arial" w:cs="Arial"/>
          <w:i/>
          <w:iCs/>
          <w:sz w:val="20"/>
          <w:szCs w:val="22"/>
        </w:rPr>
        <w:tab/>
      </w:r>
      <w:r w:rsidRPr="00F932AD">
        <w:rPr>
          <w:rFonts w:ascii="Arial" w:eastAsia="Times New Roman" w:hAnsi="Arial" w:cs="Arial"/>
          <w:b/>
          <w:bCs/>
          <w:i/>
          <w:iCs/>
          <w:sz w:val="20"/>
          <w:szCs w:val="22"/>
        </w:rPr>
        <w:t>Judge or Commissioner</w:t>
      </w:r>
    </w:p>
    <w:p w14:paraId="0F99D929" w14:textId="04EE025D" w:rsidR="00216733" w:rsidRPr="00F932AD" w:rsidRDefault="007B4AE1" w:rsidP="00F71A3E">
      <w:pPr>
        <w:tabs>
          <w:tab w:val="left" w:pos="4680"/>
        </w:tabs>
        <w:spacing w:after="0"/>
        <w:rPr>
          <w:rFonts w:ascii="Arial" w:eastAsia="Times New Roman" w:hAnsi="Arial" w:cs="Arial"/>
          <w:i/>
          <w:iCs/>
          <w:sz w:val="20"/>
          <w:szCs w:val="22"/>
        </w:rPr>
      </w:pPr>
      <w:r w:rsidRPr="00F932AD">
        <w:rPr>
          <w:rFonts w:ascii="Arial" w:eastAsia="Times New Roman" w:hAnsi="Arial" w:cs="Arial"/>
          <w:i/>
          <w:iCs/>
          <w:sz w:val="20"/>
          <w:szCs w:val="22"/>
          <w:lang w:val="ru"/>
        </w:rPr>
        <w:t>Дата</w:t>
      </w:r>
      <w:r w:rsidRPr="00F932AD">
        <w:rPr>
          <w:rFonts w:ascii="Arial" w:eastAsia="Times New Roman" w:hAnsi="Arial" w:cs="Arial"/>
          <w:sz w:val="20"/>
          <w:szCs w:val="22"/>
          <w:lang w:val="ru"/>
        </w:rPr>
        <w:tab/>
      </w:r>
      <w:r w:rsidRPr="00F932AD">
        <w:rPr>
          <w:rFonts w:ascii="Arial" w:eastAsia="Times New Roman" w:hAnsi="Arial" w:cs="Arial"/>
          <w:b/>
          <w:bCs/>
          <w:i/>
          <w:iCs/>
          <w:sz w:val="20"/>
          <w:szCs w:val="22"/>
          <w:lang w:val="ru"/>
        </w:rPr>
        <w:t>Судья или мировой судья</w:t>
      </w:r>
      <w:r w:rsidRPr="00F932AD">
        <w:rPr>
          <w:rFonts w:ascii="Arial" w:eastAsia="Times New Roman" w:hAnsi="Arial" w:cs="Arial"/>
          <w:i/>
          <w:iCs/>
          <w:sz w:val="20"/>
          <w:szCs w:val="22"/>
          <w:lang w:val="ru"/>
        </w:rPr>
        <w:t xml:space="preserve"> </w:t>
      </w:r>
    </w:p>
    <w:p w14:paraId="005B315C" w14:textId="77777777" w:rsidR="007B4AE1" w:rsidRPr="00F932AD" w:rsidRDefault="00BB5D79" w:rsidP="00117DFA">
      <w:pPr>
        <w:pStyle w:val="Body"/>
        <w:tabs>
          <w:tab w:val="left" w:pos="0"/>
          <w:tab w:val="left" w:pos="90"/>
          <w:tab w:val="left" w:pos="360"/>
          <w:tab w:val="left" w:pos="2520"/>
          <w:tab w:val="left" w:pos="4320"/>
        </w:tabs>
        <w:spacing w:before="240" w:line="240" w:lineRule="auto"/>
        <w:rPr>
          <w:rFonts w:ascii="Arial" w:hAnsi="Arial" w:cs="Arial"/>
          <w:sz w:val="22"/>
          <w:szCs w:val="22"/>
        </w:rPr>
      </w:pPr>
      <w:r w:rsidRPr="00F932AD">
        <w:rPr>
          <w:rFonts w:ascii="Arial" w:hAnsi="Arial" w:cs="Arial"/>
          <w:sz w:val="22"/>
          <w:szCs w:val="22"/>
        </w:rPr>
        <w:t>Presented by:</w:t>
      </w:r>
    </w:p>
    <w:p w14:paraId="7B7C4ABB" w14:textId="0BFCCE3B" w:rsidR="00BB5D79" w:rsidRPr="00F932AD" w:rsidRDefault="007B4AE1" w:rsidP="00F71A3E">
      <w:pPr>
        <w:pStyle w:val="Body"/>
        <w:tabs>
          <w:tab w:val="left" w:pos="0"/>
          <w:tab w:val="left" w:pos="90"/>
          <w:tab w:val="left" w:pos="360"/>
          <w:tab w:val="left" w:pos="2520"/>
          <w:tab w:val="left" w:pos="4320"/>
        </w:tabs>
        <w:spacing w:after="120" w:line="240" w:lineRule="auto"/>
        <w:rPr>
          <w:rFonts w:ascii="Arial" w:hAnsi="Arial" w:cs="Arial"/>
          <w:i/>
          <w:iCs/>
          <w:sz w:val="22"/>
          <w:szCs w:val="22"/>
        </w:rPr>
      </w:pPr>
      <w:r w:rsidRPr="00F932AD">
        <w:rPr>
          <w:rFonts w:ascii="Arial" w:hAnsi="Arial" w:cs="Arial"/>
          <w:i/>
          <w:iCs/>
          <w:sz w:val="22"/>
          <w:szCs w:val="22"/>
          <w:lang w:val="ru"/>
        </w:rPr>
        <w:t>Кем предоставлено:</w:t>
      </w:r>
    </w:p>
    <w:p w14:paraId="5AECDC13" w14:textId="1FE0F4DC" w:rsidR="00B8077A" w:rsidRPr="00F932AD" w:rsidRDefault="00EA2968" w:rsidP="002A5546">
      <w:pPr>
        <w:tabs>
          <w:tab w:val="left" w:pos="3960"/>
          <w:tab w:val="left" w:pos="4680"/>
          <w:tab w:val="left" w:pos="9360"/>
        </w:tabs>
        <w:spacing w:before="240" w:after="0"/>
        <w:rPr>
          <w:rFonts w:ascii="Arial" w:hAnsi="Arial" w:cs="Arial"/>
          <w:sz w:val="22"/>
          <w:szCs w:val="22"/>
          <w:u w:val="single"/>
        </w:rPr>
      </w:pPr>
      <w:r w:rsidRPr="00F932AD">
        <w:rPr>
          <w:noProof/>
        </w:rPr>
        <mc:AlternateContent>
          <mc:Choice Requires="wps">
            <w:drawing>
              <wp:anchor distT="0" distB="0" distL="114300" distR="114300" simplePos="0" relativeHeight="251655680" behindDoc="0" locked="0" layoutInCell="1" allowOverlap="1" wp14:anchorId="009289EA" wp14:editId="718EDC49">
                <wp:simplePos x="0" y="0"/>
                <wp:positionH relativeFrom="margin">
                  <wp:posOffset>-49530</wp:posOffset>
                </wp:positionH>
                <wp:positionV relativeFrom="paragraph">
                  <wp:posOffset>102235</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FFBB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8.0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" fillcolor="black" stroked="f">
                <o:lock v:ext="edit" aspectratio="t"/>
                <w10:wrap anchorx="margin"/>
              </v:shape>
            </w:pict>
          </mc:Fallback>
        </mc:AlternateContent>
      </w:r>
      <w:r w:rsidRPr="00F932AD">
        <w:rPr>
          <w:sz w:val="22"/>
          <w:szCs w:val="22"/>
          <w:u w:val="single"/>
        </w:rPr>
        <w:tab/>
      </w:r>
      <w:r w:rsidRPr="00F932AD">
        <w:rPr>
          <w:sz w:val="22"/>
          <w:szCs w:val="22"/>
        </w:rPr>
        <w:tab/>
      </w:r>
      <w:r w:rsidRPr="00F932AD">
        <w:rPr>
          <w:sz w:val="22"/>
          <w:szCs w:val="22"/>
          <w:u w:val="single"/>
        </w:rPr>
        <w:tab/>
      </w:r>
    </w:p>
    <w:p w14:paraId="1E6F8EEE" w14:textId="77777777" w:rsidR="007B4AE1" w:rsidRPr="00F932AD" w:rsidRDefault="00BB5D79" w:rsidP="00117DFA">
      <w:pPr>
        <w:tabs>
          <w:tab w:val="left" w:pos="4680"/>
          <w:tab w:val="left" w:pos="8100"/>
          <w:tab w:val="left" w:pos="9360"/>
        </w:tabs>
        <w:spacing w:after="0"/>
        <w:rPr>
          <w:rFonts w:ascii="Arial" w:hAnsi="Arial" w:cs="Arial"/>
          <w:i/>
          <w:sz w:val="20"/>
          <w:szCs w:val="22"/>
        </w:rPr>
      </w:pPr>
      <w:r w:rsidRPr="00F932AD">
        <w:rPr>
          <w:rFonts w:ascii="Arial" w:hAnsi="Arial" w:cs="Arial"/>
          <w:i/>
          <w:iCs/>
          <w:sz w:val="20"/>
          <w:szCs w:val="22"/>
        </w:rPr>
        <w:t>Signature of Party/Lawyer</w:t>
      </w:r>
      <w:r w:rsidRPr="00F932AD">
        <w:rPr>
          <w:rFonts w:ascii="Arial" w:hAnsi="Arial" w:cs="Arial"/>
          <w:i/>
          <w:iCs/>
          <w:sz w:val="20"/>
          <w:szCs w:val="22"/>
        </w:rPr>
        <w:tab/>
        <w:t>Printed Name</w:t>
      </w:r>
      <w:r w:rsidRPr="00F932AD">
        <w:rPr>
          <w:rFonts w:ascii="Arial" w:hAnsi="Arial" w:cs="Arial"/>
          <w:i/>
          <w:iCs/>
          <w:sz w:val="20"/>
          <w:szCs w:val="22"/>
        </w:rPr>
        <w:tab/>
        <w:t>WSBA No.</w:t>
      </w:r>
    </w:p>
    <w:p w14:paraId="6A4BCF68" w14:textId="61C878A3" w:rsidR="00BB5D79" w:rsidRPr="00C15815" w:rsidRDefault="007B4AE1" w:rsidP="00F71A3E">
      <w:pPr>
        <w:tabs>
          <w:tab w:val="left" w:pos="4680"/>
          <w:tab w:val="left" w:pos="8100"/>
          <w:tab w:val="left" w:pos="9360"/>
        </w:tabs>
        <w:spacing w:after="120"/>
        <w:rPr>
          <w:rFonts w:ascii="Arial Narrow" w:hAnsi="Arial Narrow" w:cs="Arial"/>
          <w:i/>
          <w:iCs/>
          <w:sz w:val="20"/>
          <w:szCs w:val="22"/>
        </w:rPr>
      </w:pPr>
      <w:r w:rsidRPr="00C15815">
        <w:rPr>
          <w:rFonts w:ascii="Arial Narrow" w:hAnsi="Arial Narrow" w:cs="Arial"/>
          <w:i/>
          <w:iCs/>
          <w:sz w:val="20"/>
          <w:szCs w:val="22"/>
          <w:lang w:val="ru"/>
        </w:rPr>
        <w:t>Подпись стороны/адвоката</w:t>
      </w:r>
      <w:r w:rsidRPr="00C15815">
        <w:rPr>
          <w:rFonts w:ascii="Arial Narrow" w:hAnsi="Arial Narrow" w:cs="Arial"/>
          <w:sz w:val="20"/>
          <w:szCs w:val="22"/>
          <w:lang w:val="ru"/>
        </w:rPr>
        <w:tab/>
      </w:r>
      <w:r w:rsidRPr="00C15815">
        <w:rPr>
          <w:rFonts w:ascii="Arial Narrow" w:hAnsi="Arial Narrow" w:cs="Arial"/>
          <w:i/>
          <w:iCs/>
          <w:sz w:val="20"/>
          <w:szCs w:val="22"/>
          <w:lang w:val="ru"/>
        </w:rPr>
        <w:t>Имя и фамилия (печатными буквами)</w:t>
      </w:r>
      <w:r w:rsidRPr="00C15815">
        <w:rPr>
          <w:rFonts w:ascii="Arial Narrow" w:hAnsi="Arial Narrow" w:cs="Arial"/>
          <w:sz w:val="20"/>
          <w:szCs w:val="22"/>
          <w:lang w:val="ru"/>
        </w:rPr>
        <w:tab/>
      </w:r>
      <w:r w:rsidRPr="00C15815">
        <w:rPr>
          <w:rFonts w:ascii="Arial Narrow" w:hAnsi="Arial Narrow" w:cs="Arial"/>
          <w:i/>
          <w:iCs/>
          <w:sz w:val="20"/>
          <w:szCs w:val="22"/>
          <w:lang w:val="ru"/>
        </w:rPr>
        <w:t>№ WSBA</w:t>
      </w:r>
    </w:p>
    <w:p w14:paraId="2A724033" w14:textId="77777777" w:rsidR="007B4AE1" w:rsidRPr="00F932AD" w:rsidRDefault="00BB5D79" w:rsidP="00117DFA">
      <w:pPr>
        <w:pStyle w:val="Body"/>
        <w:tabs>
          <w:tab w:val="left" w:pos="0"/>
          <w:tab w:val="left" w:pos="90"/>
          <w:tab w:val="left" w:pos="360"/>
          <w:tab w:val="left" w:pos="2520"/>
          <w:tab w:val="left" w:pos="4320"/>
          <w:tab w:val="left" w:pos="4770"/>
          <w:tab w:val="left" w:pos="9360"/>
        </w:tabs>
        <w:spacing w:before="240" w:line="240" w:lineRule="auto"/>
        <w:rPr>
          <w:rFonts w:ascii="Arial" w:hAnsi="Arial" w:cs="Arial"/>
          <w:sz w:val="22"/>
          <w:szCs w:val="22"/>
        </w:rPr>
      </w:pPr>
      <w:r w:rsidRPr="00F932AD">
        <w:rPr>
          <w:rFonts w:ascii="Arial" w:hAnsi="Arial" w:cs="Arial"/>
          <w:sz w:val="22"/>
          <w:szCs w:val="22"/>
        </w:rPr>
        <w:t>Copy received and approved by:</w:t>
      </w:r>
    </w:p>
    <w:p w14:paraId="7960C323" w14:textId="65245CA2" w:rsidR="00BB5D79" w:rsidRPr="00F932AD" w:rsidRDefault="007B4AE1" w:rsidP="00F71A3E">
      <w:pPr>
        <w:pStyle w:val="Body"/>
        <w:tabs>
          <w:tab w:val="left" w:pos="0"/>
          <w:tab w:val="left" w:pos="90"/>
          <w:tab w:val="left" w:pos="360"/>
          <w:tab w:val="left" w:pos="2520"/>
          <w:tab w:val="left" w:pos="4320"/>
          <w:tab w:val="left" w:pos="4770"/>
          <w:tab w:val="left" w:pos="9360"/>
        </w:tabs>
        <w:spacing w:after="120" w:line="240" w:lineRule="auto"/>
        <w:rPr>
          <w:rFonts w:ascii="Arial" w:hAnsi="Arial" w:cs="Arial"/>
          <w:i/>
          <w:iCs/>
          <w:sz w:val="22"/>
          <w:szCs w:val="22"/>
        </w:rPr>
      </w:pPr>
      <w:r w:rsidRPr="00F932AD">
        <w:rPr>
          <w:rFonts w:ascii="Arial" w:hAnsi="Arial" w:cs="Arial"/>
          <w:i/>
          <w:iCs/>
          <w:sz w:val="22"/>
          <w:szCs w:val="22"/>
          <w:lang w:val="ru"/>
        </w:rPr>
        <w:t>Копия получена и утверждена (кем):</w:t>
      </w:r>
    </w:p>
    <w:p w14:paraId="2B33033E" w14:textId="7227912A" w:rsidR="00B8077A" w:rsidRPr="00F932AD" w:rsidRDefault="00F22DF8" w:rsidP="002A5546">
      <w:pPr>
        <w:tabs>
          <w:tab w:val="left" w:pos="3960"/>
          <w:tab w:val="left" w:pos="4680"/>
          <w:tab w:val="left" w:pos="9360"/>
        </w:tabs>
        <w:spacing w:before="240" w:after="0"/>
        <w:rPr>
          <w:rFonts w:ascii="Arial" w:hAnsi="Arial" w:cs="Arial"/>
          <w:sz w:val="22"/>
          <w:szCs w:val="22"/>
          <w:u w:val="single"/>
        </w:rPr>
      </w:pPr>
      <w:r w:rsidRPr="00F932AD">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F932AD">
        <w:rPr>
          <w:sz w:val="22"/>
          <w:szCs w:val="22"/>
          <w:u w:val="single"/>
        </w:rPr>
        <w:tab/>
      </w:r>
      <w:r w:rsidRPr="00F932AD">
        <w:rPr>
          <w:sz w:val="22"/>
          <w:szCs w:val="22"/>
        </w:rPr>
        <w:tab/>
      </w:r>
      <w:r w:rsidRPr="00F932AD">
        <w:rPr>
          <w:sz w:val="22"/>
          <w:szCs w:val="22"/>
          <w:u w:val="single"/>
        </w:rPr>
        <w:tab/>
      </w:r>
    </w:p>
    <w:p w14:paraId="7F4F8A11" w14:textId="77777777" w:rsidR="007B4AE1" w:rsidRPr="00F932AD" w:rsidRDefault="00B8077A" w:rsidP="00117DFA">
      <w:pPr>
        <w:tabs>
          <w:tab w:val="left" w:pos="4680"/>
          <w:tab w:val="left" w:pos="8100"/>
          <w:tab w:val="left" w:pos="9360"/>
        </w:tabs>
        <w:spacing w:after="0"/>
        <w:rPr>
          <w:rFonts w:ascii="Arial" w:hAnsi="Arial" w:cs="Arial"/>
          <w:i/>
          <w:sz w:val="20"/>
          <w:szCs w:val="22"/>
        </w:rPr>
      </w:pPr>
      <w:r w:rsidRPr="00F932AD">
        <w:rPr>
          <w:rFonts w:ascii="Arial" w:hAnsi="Arial" w:cs="Arial"/>
          <w:i/>
          <w:iCs/>
          <w:sz w:val="20"/>
          <w:szCs w:val="22"/>
        </w:rPr>
        <w:t>Signature of Party/Lawyer</w:t>
      </w:r>
      <w:r w:rsidRPr="00F932AD">
        <w:rPr>
          <w:rFonts w:ascii="Arial" w:hAnsi="Arial" w:cs="Arial"/>
          <w:i/>
          <w:iCs/>
          <w:sz w:val="20"/>
          <w:szCs w:val="22"/>
        </w:rPr>
        <w:tab/>
        <w:t>Printed Name</w:t>
      </w:r>
      <w:r w:rsidRPr="00F932AD">
        <w:rPr>
          <w:rFonts w:ascii="Arial" w:hAnsi="Arial" w:cs="Arial"/>
          <w:i/>
          <w:iCs/>
          <w:sz w:val="20"/>
          <w:szCs w:val="22"/>
        </w:rPr>
        <w:tab/>
        <w:t>WSBA No.</w:t>
      </w:r>
    </w:p>
    <w:p w14:paraId="5F1035AB" w14:textId="60D92843" w:rsidR="00B8077A" w:rsidRPr="00C15815" w:rsidRDefault="007B4AE1" w:rsidP="00F71A3E">
      <w:pPr>
        <w:tabs>
          <w:tab w:val="left" w:pos="4680"/>
          <w:tab w:val="left" w:pos="8100"/>
          <w:tab w:val="left" w:pos="9360"/>
        </w:tabs>
        <w:spacing w:after="120"/>
        <w:rPr>
          <w:rFonts w:ascii="Arial Narrow" w:hAnsi="Arial Narrow" w:cs="Arial"/>
          <w:i/>
          <w:iCs/>
          <w:sz w:val="20"/>
          <w:szCs w:val="22"/>
        </w:rPr>
      </w:pPr>
      <w:r w:rsidRPr="00C15815">
        <w:rPr>
          <w:rFonts w:ascii="Arial Narrow" w:hAnsi="Arial Narrow" w:cs="Arial"/>
          <w:i/>
          <w:iCs/>
          <w:sz w:val="20"/>
          <w:szCs w:val="22"/>
          <w:lang w:val="ru"/>
        </w:rPr>
        <w:t>Подпись стороны/адвоката</w:t>
      </w:r>
      <w:r w:rsidRPr="00C15815">
        <w:rPr>
          <w:rFonts w:ascii="Arial Narrow" w:hAnsi="Arial Narrow" w:cs="Arial"/>
          <w:sz w:val="20"/>
          <w:szCs w:val="22"/>
          <w:lang w:val="ru"/>
        </w:rPr>
        <w:tab/>
      </w:r>
      <w:r w:rsidRPr="00C15815">
        <w:rPr>
          <w:rFonts w:ascii="Arial Narrow" w:hAnsi="Arial Narrow" w:cs="Arial"/>
          <w:i/>
          <w:iCs/>
          <w:sz w:val="20"/>
          <w:szCs w:val="22"/>
          <w:lang w:val="ru"/>
        </w:rPr>
        <w:t>Имя и фамилия (печатными буквами)</w:t>
      </w:r>
      <w:r w:rsidRPr="00C15815">
        <w:rPr>
          <w:rFonts w:ascii="Arial Narrow" w:hAnsi="Arial Narrow" w:cs="Arial"/>
          <w:sz w:val="20"/>
          <w:szCs w:val="22"/>
          <w:lang w:val="ru"/>
        </w:rPr>
        <w:tab/>
      </w:r>
      <w:r w:rsidRPr="00C15815">
        <w:rPr>
          <w:rFonts w:ascii="Arial Narrow" w:hAnsi="Arial Narrow" w:cs="Arial"/>
          <w:i/>
          <w:iCs/>
          <w:sz w:val="20"/>
          <w:szCs w:val="22"/>
          <w:lang w:val="ru"/>
        </w:rPr>
        <w:t>№ WSBA</w:t>
      </w:r>
    </w:p>
    <w:p w14:paraId="53E26234" w14:textId="432F2757" w:rsidR="00B8077A" w:rsidRPr="00F932AD" w:rsidRDefault="008F37D5" w:rsidP="002A5546">
      <w:pPr>
        <w:tabs>
          <w:tab w:val="left" w:pos="3960"/>
          <w:tab w:val="left" w:pos="4680"/>
          <w:tab w:val="left" w:pos="9360"/>
        </w:tabs>
        <w:spacing w:before="240" w:after="0"/>
        <w:rPr>
          <w:rFonts w:ascii="Arial" w:hAnsi="Arial" w:cs="Arial"/>
          <w:sz w:val="22"/>
          <w:szCs w:val="22"/>
          <w:u w:val="single"/>
        </w:rPr>
      </w:pPr>
      <w:r w:rsidRPr="00F932AD">
        <w:rPr>
          <w:noProof/>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Pr="00F932AD">
        <w:rPr>
          <w:sz w:val="22"/>
          <w:szCs w:val="22"/>
          <w:u w:val="single"/>
        </w:rPr>
        <w:tab/>
      </w:r>
      <w:r w:rsidRPr="00F932AD">
        <w:rPr>
          <w:sz w:val="22"/>
          <w:szCs w:val="22"/>
        </w:rPr>
        <w:tab/>
      </w:r>
      <w:r w:rsidRPr="00F932AD">
        <w:rPr>
          <w:sz w:val="22"/>
          <w:szCs w:val="22"/>
          <w:u w:val="single"/>
        </w:rPr>
        <w:tab/>
      </w:r>
    </w:p>
    <w:p w14:paraId="19C7052D" w14:textId="77777777" w:rsidR="007B4AE1" w:rsidRPr="00F932AD" w:rsidRDefault="00B8077A" w:rsidP="00117DFA">
      <w:pPr>
        <w:tabs>
          <w:tab w:val="left" w:pos="4680"/>
          <w:tab w:val="left" w:pos="8100"/>
          <w:tab w:val="left" w:pos="9360"/>
        </w:tabs>
        <w:spacing w:after="0"/>
        <w:rPr>
          <w:rFonts w:ascii="Arial" w:hAnsi="Arial" w:cs="Arial"/>
          <w:i/>
          <w:sz w:val="20"/>
          <w:szCs w:val="22"/>
        </w:rPr>
      </w:pPr>
      <w:r w:rsidRPr="00F932AD">
        <w:rPr>
          <w:rFonts w:ascii="Arial" w:hAnsi="Arial" w:cs="Arial"/>
          <w:i/>
          <w:iCs/>
          <w:sz w:val="20"/>
          <w:szCs w:val="22"/>
        </w:rPr>
        <w:t>Signature of Party/Lawyer</w:t>
      </w:r>
      <w:r w:rsidRPr="00F932AD">
        <w:rPr>
          <w:rFonts w:ascii="Arial" w:hAnsi="Arial" w:cs="Arial"/>
          <w:i/>
          <w:iCs/>
          <w:sz w:val="20"/>
          <w:szCs w:val="22"/>
        </w:rPr>
        <w:tab/>
        <w:t>Printed Name</w:t>
      </w:r>
      <w:r w:rsidRPr="00F932AD">
        <w:rPr>
          <w:rFonts w:ascii="Arial" w:hAnsi="Arial" w:cs="Arial"/>
          <w:i/>
          <w:iCs/>
          <w:sz w:val="20"/>
          <w:szCs w:val="22"/>
        </w:rPr>
        <w:tab/>
        <w:t>WSBA No.</w:t>
      </w:r>
    </w:p>
    <w:p w14:paraId="2EDE3D02" w14:textId="3A978E98" w:rsidR="00B8077A" w:rsidRPr="00C15815" w:rsidRDefault="007B4AE1" w:rsidP="00F71A3E">
      <w:pPr>
        <w:tabs>
          <w:tab w:val="left" w:pos="4680"/>
          <w:tab w:val="left" w:pos="8100"/>
          <w:tab w:val="left" w:pos="9360"/>
        </w:tabs>
        <w:spacing w:after="120"/>
        <w:rPr>
          <w:rFonts w:ascii="Arial Narrow" w:hAnsi="Arial Narrow" w:cs="Arial"/>
          <w:i/>
          <w:iCs/>
          <w:sz w:val="20"/>
          <w:szCs w:val="22"/>
        </w:rPr>
      </w:pPr>
      <w:r w:rsidRPr="00C15815">
        <w:rPr>
          <w:rFonts w:ascii="Arial Narrow" w:hAnsi="Arial Narrow" w:cs="Arial"/>
          <w:i/>
          <w:iCs/>
          <w:sz w:val="20"/>
          <w:szCs w:val="22"/>
          <w:lang w:val="ru"/>
        </w:rPr>
        <w:t>Подпись стороны/адвоката</w:t>
      </w:r>
      <w:r w:rsidRPr="00C15815">
        <w:rPr>
          <w:rFonts w:ascii="Arial Narrow" w:hAnsi="Arial Narrow" w:cs="Arial"/>
          <w:sz w:val="20"/>
          <w:szCs w:val="22"/>
          <w:lang w:val="ru"/>
        </w:rPr>
        <w:tab/>
      </w:r>
      <w:r w:rsidRPr="00C15815">
        <w:rPr>
          <w:rFonts w:ascii="Arial Narrow" w:hAnsi="Arial Narrow" w:cs="Arial"/>
          <w:i/>
          <w:iCs/>
          <w:sz w:val="20"/>
          <w:szCs w:val="22"/>
          <w:lang w:val="ru"/>
        </w:rPr>
        <w:t>Имя и фамилия (печатными буквами)</w:t>
      </w:r>
      <w:r w:rsidRPr="00C15815">
        <w:rPr>
          <w:rFonts w:ascii="Arial Narrow" w:hAnsi="Arial Narrow" w:cs="Arial"/>
          <w:sz w:val="20"/>
          <w:szCs w:val="22"/>
          <w:lang w:val="ru"/>
        </w:rPr>
        <w:tab/>
      </w:r>
      <w:r w:rsidRPr="00C15815">
        <w:rPr>
          <w:rFonts w:ascii="Arial Narrow" w:hAnsi="Arial Narrow" w:cs="Arial"/>
          <w:i/>
          <w:iCs/>
          <w:sz w:val="20"/>
          <w:szCs w:val="22"/>
          <w:lang w:val="ru"/>
        </w:rPr>
        <w:t>№ WSBA</w:t>
      </w:r>
    </w:p>
    <w:p w14:paraId="42D55937" w14:textId="3BEC0DD5" w:rsidR="00B8077A" w:rsidRPr="00F932AD" w:rsidRDefault="00F22DF8" w:rsidP="00600A66">
      <w:pPr>
        <w:tabs>
          <w:tab w:val="left" w:pos="3960"/>
          <w:tab w:val="left" w:pos="4680"/>
          <w:tab w:val="left" w:pos="9360"/>
        </w:tabs>
        <w:spacing w:before="240" w:after="0"/>
        <w:rPr>
          <w:rFonts w:ascii="Arial" w:hAnsi="Arial" w:cs="Arial"/>
          <w:sz w:val="22"/>
          <w:szCs w:val="22"/>
          <w:u w:val="single"/>
        </w:rPr>
      </w:pPr>
      <w:r w:rsidRPr="00F932AD">
        <w:rPr>
          <w:noProof/>
          <w:u w:val="single"/>
        </w:rPr>
        <w:lastRenderedPageBreak/>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F932AD">
        <w:rPr>
          <w:sz w:val="22"/>
          <w:szCs w:val="22"/>
          <w:u w:val="single"/>
        </w:rPr>
        <w:tab/>
      </w:r>
      <w:r w:rsidRPr="00F932AD">
        <w:rPr>
          <w:sz w:val="22"/>
          <w:szCs w:val="22"/>
        </w:rPr>
        <w:tab/>
      </w:r>
      <w:r w:rsidRPr="00F932AD">
        <w:rPr>
          <w:sz w:val="22"/>
          <w:szCs w:val="22"/>
          <w:u w:val="single"/>
        </w:rPr>
        <w:tab/>
      </w:r>
    </w:p>
    <w:p w14:paraId="304F4DDC" w14:textId="77777777" w:rsidR="007B4AE1" w:rsidRPr="00F932AD" w:rsidRDefault="00B8077A" w:rsidP="00117DFA">
      <w:pPr>
        <w:tabs>
          <w:tab w:val="left" w:pos="4680"/>
          <w:tab w:val="left" w:pos="8100"/>
          <w:tab w:val="left" w:pos="9360"/>
        </w:tabs>
        <w:spacing w:after="0"/>
        <w:rPr>
          <w:rFonts w:ascii="Arial" w:hAnsi="Arial" w:cs="Arial"/>
          <w:i/>
          <w:sz w:val="20"/>
          <w:szCs w:val="22"/>
        </w:rPr>
      </w:pPr>
      <w:r w:rsidRPr="00F932AD">
        <w:rPr>
          <w:rFonts w:ascii="Arial" w:hAnsi="Arial" w:cs="Arial"/>
          <w:i/>
          <w:iCs/>
          <w:sz w:val="20"/>
          <w:szCs w:val="22"/>
        </w:rPr>
        <w:t>Signature of Court Visitor</w:t>
      </w:r>
      <w:r w:rsidRPr="00F932AD">
        <w:rPr>
          <w:rFonts w:ascii="Arial" w:hAnsi="Arial" w:cs="Arial"/>
          <w:i/>
          <w:iCs/>
          <w:sz w:val="20"/>
          <w:szCs w:val="22"/>
        </w:rPr>
        <w:tab/>
        <w:t>Printed Name</w:t>
      </w:r>
      <w:r w:rsidRPr="00F932AD">
        <w:rPr>
          <w:rFonts w:ascii="Arial" w:hAnsi="Arial" w:cs="Arial"/>
          <w:i/>
          <w:iCs/>
          <w:sz w:val="20"/>
          <w:szCs w:val="22"/>
        </w:rPr>
        <w:tab/>
        <w:t>WSBA No.</w:t>
      </w:r>
    </w:p>
    <w:p w14:paraId="0DCC5898" w14:textId="33E6240B" w:rsidR="00B8077A" w:rsidRPr="00C15815" w:rsidRDefault="007B4AE1" w:rsidP="00F71A3E">
      <w:pPr>
        <w:tabs>
          <w:tab w:val="left" w:pos="4680"/>
          <w:tab w:val="left" w:pos="8100"/>
          <w:tab w:val="left" w:pos="9360"/>
        </w:tabs>
        <w:spacing w:after="120"/>
        <w:rPr>
          <w:rFonts w:ascii="Arial Narrow" w:hAnsi="Arial Narrow" w:cs="Arial"/>
          <w:i/>
          <w:iCs/>
          <w:sz w:val="20"/>
          <w:szCs w:val="22"/>
        </w:rPr>
      </w:pPr>
      <w:r w:rsidRPr="00C15815">
        <w:rPr>
          <w:rFonts w:ascii="Arial Narrow" w:hAnsi="Arial Narrow" w:cs="Arial"/>
          <w:i/>
          <w:iCs/>
          <w:sz w:val="20"/>
          <w:szCs w:val="22"/>
          <w:lang w:val="ru"/>
        </w:rPr>
        <w:t>Подпись судебного инспектора</w:t>
      </w:r>
      <w:r w:rsidRPr="00C15815">
        <w:rPr>
          <w:rFonts w:ascii="Arial Narrow" w:hAnsi="Arial Narrow" w:cs="Arial"/>
          <w:sz w:val="20"/>
          <w:szCs w:val="22"/>
          <w:lang w:val="ru"/>
        </w:rPr>
        <w:tab/>
      </w:r>
      <w:r w:rsidRPr="00C15815">
        <w:rPr>
          <w:rFonts w:ascii="Arial Narrow" w:hAnsi="Arial Narrow" w:cs="Arial"/>
          <w:i/>
          <w:iCs/>
          <w:sz w:val="20"/>
          <w:szCs w:val="22"/>
          <w:lang w:val="ru"/>
        </w:rPr>
        <w:t>Имя и фамилия (печатными буквами)</w:t>
      </w:r>
      <w:r w:rsidRPr="00C15815">
        <w:rPr>
          <w:rFonts w:ascii="Arial Narrow" w:hAnsi="Arial Narrow" w:cs="Arial"/>
          <w:sz w:val="20"/>
          <w:szCs w:val="22"/>
          <w:lang w:val="ru"/>
        </w:rPr>
        <w:tab/>
      </w:r>
      <w:r w:rsidRPr="00C15815">
        <w:rPr>
          <w:rFonts w:ascii="Arial Narrow" w:hAnsi="Arial Narrow" w:cs="Arial"/>
          <w:i/>
          <w:iCs/>
          <w:sz w:val="20"/>
          <w:szCs w:val="22"/>
          <w:lang w:val="ru"/>
        </w:rPr>
        <w:t>№ WSBA</w:t>
      </w:r>
    </w:p>
    <w:p w14:paraId="5EC8D507" w14:textId="06608531" w:rsidR="00B8077A" w:rsidRPr="00F932AD" w:rsidRDefault="00F22DF8" w:rsidP="00600A66">
      <w:pPr>
        <w:tabs>
          <w:tab w:val="left" w:pos="3960"/>
          <w:tab w:val="left" w:pos="4680"/>
          <w:tab w:val="left" w:pos="9360"/>
        </w:tabs>
        <w:spacing w:before="240" w:after="0"/>
        <w:rPr>
          <w:rFonts w:ascii="Arial" w:hAnsi="Arial" w:cs="Arial"/>
          <w:sz w:val="22"/>
          <w:szCs w:val="22"/>
          <w:u w:val="single"/>
        </w:rPr>
      </w:pPr>
      <w:r w:rsidRPr="00F932AD">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F932AD">
        <w:rPr>
          <w:sz w:val="22"/>
          <w:szCs w:val="22"/>
          <w:u w:val="single"/>
        </w:rPr>
        <w:tab/>
      </w:r>
      <w:r w:rsidRPr="00F932AD">
        <w:rPr>
          <w:sz w:val="22"/>
          <w:szCs w:val="22"/>
        </w:rPr>
        <w:tab/>
      </w:r>
      <w:r w:rsidRPr="00F932AD">
        <w:rPr>
          <w:sz w:val="22"/>
          <w:szCs w:val="22"/>
          <w:u w:val="single"/>
        </w:rPr>
        <w:tab/>
      </w:r>
    </w:p>
    <w:p w14:paraId="3A5C0FBE" w14:textId="77777777" w:rsidR="007B4AE1" w:rsidRPr="00F932AD" w:rsidRDefault="00B8077A" w:rsidP="00117DFA">
      <w:pPr>
        <w:tabs>
          <w:tab w:val="left" w:pos="4680"/>
          <w:tab w:val="left" w:pos="8100"/>
          <w:tab w:val="left" w:pos="9360"/>
        </w:tabs>
        <w:spacing w:after="0"/>
        <w:rPr>
          <w:rFonts w:ascii="Arial" w:hAnsi="Arial" w:cs="Arial"/>
          <w:i/>
          <w:sz w:val="20"/>
          <w:szCs w:val="22"/>
        </w:rPr>
      </w:pPr>
      <w:r w:rsidRPr="00F932AD">
        <w:rPr>
          <w:rFonts w:ascii="Arial" w:hAnsi="Arial" w:cs="Arial"/>
          <w:i/>
          <w:iCs/>
          <w:sz w:val="20"/>
          <w:szCs w:val="22"/>
        </w:rPr>
        <w:t>Signature of Guardian</w:t>
      </w:r>
      <w:r w:rsidRPr="00F932AD">
        <w:rPr>
          <w:rFonts w:ascii="Arial" w:hAnsi="Arial" w:cs="Arial"/>
          <w:i/>
          <w:iCs/>
          <w:sz w:val="20"/>
          <w:szCs w:val="22"/>
        </w:rPr>
        <w:tab/>
        <w:t>Printed Name</w:t>
      </w:r>
      <w:r w:rsidRPr="00F932AD">
        <w:rPr>
          <w:rFonts w:ascii="Arial" w:hAnsi="Arial" w:cs="Arial"/>
          <w:i/>
          <w:iCs/>
          <w:sz w:val="20"/>
          <w:szCs w:val="22"/>
        </w:rPr>
        <w:tab/>
        <w:t>CPG No.</w:t>
      </w:r>
    </w:p>
    <w:p w14:paraId="59A15E62" w14:textId="14C32BF4" w:rsidR="00B8077A" w:rsidRPr="00C15815" w:rsidRDefault="007B4AE1" w:rsidP="00F71A3E">
      <w:pPr>
        <w:tabs>
          <w:tab w:val="left" w:pos="4680"/>
          <w:tab w:val="left" w:pos="8100"/>
          <w:tab w:val="left" w:pos="9360"/>
        </w:tabs>
        <w:spacing w:after="120"/>
        <w:rPr>
          <w:rFonts w:ascii="Arial Narrow" w:hAnsi="Arial Narrow" w:cs="Arial"/>
          <w:i/>
          <w:iCs/>
          <w:sz w:val="20"/>
          <w:szCs w:val="22"/>
        </w:rPr>
      </w:pPr>
      <w:r w:rsidRPr="00C15815">
        <w:rPr>
          <w:rFonts w:ascii="Arial Narrow" w:hAnsi="Arial Narrow" w:cs="Arial"/>
          <w:i/>
          <w:iCs/>
          <w:sz w:val="20"/>
          <w:szCs w:val="22"/>
          <w:lang w:val="ru"/>
        </w:rPr>
        <w:t>Подпись опекуна</w:t>
      </w:r>
      <w:r w:rsidRPr="00C15815">
        <w:rPr>
          <w:rFonts w:ascii="Arial Narrow" w:hAnsi="Arial Narrow" w:cs="Arial"/>
          <w:sz w:val="20"/>
          <w:szCs w:val="22"/>
          <w:lang w:val="ru"/>
        </w:rPr>
        <w:tab/>
      </w:r>
      <w:r w:rsidRPr="00C15815">
        <w:rPr>
          <w:rFonts w:ascii="Arial Narrow" w:hAnsi="Arial Narrow" w:cs="Arial"/>
          <w:i/>
          <w:iCs/>
          <w:sz w:val="20"/>
          <w:szCs w:val="22"/>
          <w:lang w:val="ru"/>
        </w:rPr>
        <w:t>Имя и фамилия (печатными буквами)</w:t>
      </w:r>
      <w:r w:rsidRPr="00C15815">
        <w:rPr>
          <w:rFonts w:ascii="Arial Narrow" w:hAnsi="Arial Narrow" w:cs="Arial"/>
          <w:sz w:val="20"/>
          <w:szCs w:val="22"/>
          <w:lang w:val="ru"/>
        </w:rPr>
        <w:tab/>
      </w:r>
      <w:r w:rsidRPr="00C15815">
        <w:rPr>
          <w:rFonts w:ascii="Arial Narrow" w:hAnsi="Arial Narrow" w:cs="Arial"/>
          <w:i/>
          <w:iCs/>
          <w:sz w:val="20"/>
          <w:szCs w:val="22"/>
          <w:lang w:val="ru"/>
        </w:rPr>
        <w:t>Номер CPG</w:t>
      </w:r>
    </w:p>
    <w:p w14:paraId="57AEB399" w14:textId="14175948" w:rsidR="00BB5D79" w:rsidRPr="00F932AD" w:rsidRDefault="00BB5D79" w:rsidP="00117DFA">
      <w:pPr>
        <w:tabs>
          <w:tab w:val="left" w:pos="4320"/>
          <w:tab w:val="left" w:pos="4680"/>
          <w:tab w:val="left" w:pos="9270"/>
        </w:tabs>
        <w:spacing w:after="0"/>
        <w:rPr>
          <w:rFonts w:ascii="Arial Narrow" w:hAnsi="Arial Narrow" w:cs="Arial"/>
          <w:i/>
          <w:sz w:val="22"/>
          <w:szCs w:val="22"/>
        </w:rPr>
      </w:pPr>
    </w:p>
    <w:p w14:paraId="642CDCCE" w14:textId="77777777" w:rsidR="001E3974" w:rsidRPr="00F932AD" w:rsidRDefault="001E3974" w:rsidP="00117DFA">
      <w:pPr>
        <w:tabs>
          <w:tab w:val="left" w:pos="4320"/>
          <w:tab w:val="left" w:pos="4680"/>
          <w:tab w:val="left" w:pos="8190"/>
          <w:tab w:val="left" w:pos="9270"/>
        </w:tabs>
        <w:spacing w:after="0"/>
        <w:rPr>
          <w:rFonts w:ascii="Arial Narrow" w:hAnsi="Arial Narrow" w:cs="Arial"/>
          <w:i/>
          <w:sz w:val="22"/>
          <w:szCs w:val="22"/>
        </w:rPr>
        <w:sectPr w:rsidR="001E3974" w:rsidRPr="00F932AD" w:rsidSect="000771AD">
          <w:footerReference w:type="default" r:id="rId8"/>
          <w:pgSz w:w="12240" w:h="15840" w:code="1"/>
          <w:pgMar w:top="1440" w:right="1440" w:bottom="1440" w:left="1440" w:header="720" w:footer="720" w:gutter="0"/>
          <w:cols w:space="720"/>
        </w:sectPr>
      </w:pPr>
    </w:p>
    <w:p w14:paraId="7EA4AAA5" w14:textId="77777777" w:rsidR="007B4AE1" w:rsidRPr="00F932AD" w:rsidRDefault="00B91702" w:rsidP="00117DFA">
      <w:pPr>
        <w:tabs>
          <w:tab w:val="left" w:pos="6480"/>
          <w:tab w:val="left" w:pos="9360"/>
        </w:tabs>
        <w:spacing w:after="0"/>
        <w:rPr>
          <w:rFonts w:ascii="Arial" w:hAnsi="Arial" w:cs="Arial"/>
          <w:sz w:val="22"/>
          <w:szCs w:val="22"/>
          <w:u w:val="single"/>
        </w:rPr>
      </w:pPr>
      <w:r w:rsidRPr="00F932AD">
        <w:rPr>
          <w:rFonts w:ascii="Arial" w:hAnsi="Arial" w:cs="Arial"/>
          <w:sz w:val="22"/>
          <w:szCs w:val="22"/>
        </w:rPr>
        <w:lastRenderedPageBreak/>
        <w:t xml:space="preserve">Case Name: </w:t>
      </w:r>
      <w:r w:rsidRPr="00F932AD">
        <w:rPr>
          <w:rFonts w:ascii="Arial" w:hAnsi="Arial" w:cs="Arial"/>
          <w:sz w:val="22"/>
          <w:szCs w:val="22"/>
          <w:u w:val="single"/>
        </w:rPr>
        <w:tab/>
      </w:r>
      <w:r w:rsidRPr="00F932AD">
        <w:rPr>
          <w:rFonts w:ascii="Arial" w:hAnsi="Arial" w:cs="Arial"/>
          <w:sz w:val="22"/>
          <w:szCs w:val="22"/>
        </w:rPr>
        <w:t xml:space="preserve"> No. </w:t>
      </w:r>
      <w:r w:rsidRPr="00F932AD">
        <w:rPr>
          <w:rFonts w:ascii="Arial" w:hAnsi="Arial" w:cs="Arial"/>
          <w:sz w:val="22"/>
          <w:szCs w:val="22"/>
          <w:u w:val="single"/>
        </w:rPr>
        <w:tab/>
      </w:r>
    </w:p>
    <w:p w14:paraId="281FBE14" w14:textId="5095FFC2" w:rsidR="00B91702" w:rsidRPr="00F932AD" w:rsidRDefault="007B4AE1" w:rsidP="00F71A3E">
      <w:pPr>
        <w:tabs>
          <w:tab w:val="left" w:pos="6480"/>
          <w:tab w:val="left" w:pos="9360"/>
        </w:tabs>
        <w:rPr>
          <w:rFonts w:ascii="Arial" w:hAnsi="Arial" w:cs="Arial"/>
          <w:i/>
          <w:iCs/>
          <w:sz w:val="22"/>
          <w:szCs w:val="22"/>
        </w:rPr>
      </w:pPr>
      <w:r w:rsidRPr="00F932AD">
        <w:rPr>
          <w:rFonts w:ascii="Arial" w:hAnsi="Arial" w:cs="Arial"/>
          <w:i/>
          <w:iCs/>
          <w:sz w:val="22"/>
          <w:szCs w:val="22"/>
          <w:lang w:val="ru"/>
        </w:rPr>
        <w:t xml:space="preserve">Название дела: </w:t>
      </w:r>
      <w:r w:rsidRPr="00F932AD">
        <w:rPr>
          <w:rFonts w:ascii="Arial" w:hAnsi="Arial" w:cs="Arial"/>
          <w:sz w:val="22"/>
          <w:szCs w:val="22"/>
          <w:lang w:val="ru"/>
        </w:rPr>
        <w:tab/>
      </w:r>
      <w:r w:rsidRPr="00F932AD">
        <w:rPr>
          <w:rFonts w:ascii="Arial" w:hAnsi="Arial" w:cs="Arial"/>
          <w:i/>
          <w:iCs/>
          <w:sz w:val="22"/>
          <w:szCs w:val="22"/>
          <w:lang w:val="ru"/>
        </w:rPr>
        <w:t xml:space="preserve"> № </w:t>
      </w:r>
    </w:p>
    <w:p w14:paraId="086A9282" w14:textId="77777777" w:rsidR="007B4AE1" w:rsidRPr="00F932AD" w:rsidRDefault="00B91702" w:rsidP="00117DFA">
      <w:pPr>
        <w:spacing w:after="0"/>
        <w:jc w:val="center"/>
        <w:outlineLvl w:val="0"/>
        <w:rPr>
          <w:rFonts w:ascii="Arial" w:hAnsi="Arial"/>
          <w:b/>
          <w:szCs w:val="26"/>
        </w:rPr>
      </w:pPr>
      <w:r w:rsidRPr="00F932AD">
        <w:rPr>
          <w:rFonts w:ascii="Arial" w:hAnsi="Arial"/>
          <w:b/>
          <w:bCs/>
          <w:szCs w:val="28"/>
        </w:rPr>
        <w:t xml:space="preserve">Attachment: Summary of the law about moving with children </w:t>
      </w:r>
      <w:r w:rsidRPr="00F932AD">
        <w:rPr>
          <w:rFonts w:ascii="Arial" w:hAnsi="Arial"/>
          <w:b/>
          <w:bCs/>
          <w:sz w:val="22"/>
        </w:rPr>
        <w:br/>
      </w:r>
      <w:r w:rsidRPr="00F932AD">
        <w:rPr>
          <w:rFonts w:ascii="Arial" w:hAnsi="Arial"/>
          <w:b/>
          <w:bCs/>
          <w:szCs w:val="26"/>
        </w:rPr>
        <w:t>(Child Relocation Act, RCW 26.09.430 - .480)</w:t>
      </w:r>
    </w:p>
    <w:p w14:paraId="64CBC6AD" w14:textId="754E159C" w:rsidR="00B91702" w:rsidRPr="00F932AD" w:rsidRDefault="007B4AE1" w:rsidP="00F71A3E">
      <w:pPr>
        <w:spacing w:after="0"/>
        <w:jc w:val="center"/>
        <w:outlineLvl w:val="0"/>
        <w:rPr>
          <w:rFonts w:ascii="Arial" w:hAnsi="Arial"/>
          <w:b/>
          <w:i/>
          <w:iCs/>
          <w:sz w:val="22"/>
        </w:rPr>
      </w:pPr>
      <w:r w:rsidRPr="00F932AD">
        <w:rPr>
          <w:rFonts w:ascii="Arial" w:hAnsi="Arial"/>
          <w:b/>
          <w:bCs/>
          <w:i/>
          <w:iCs/>
          <w:szCs w:val="28"/>
          <w:lang w:val="ru"/>
        </w:rPr>
        <w:t xml:space="preserve">Приложение: Краткое изложение закона о переезде с детьми </w:t>
      </w:r>
      <w:r w:rsidRPr="00F932AD">
        <w:rPr>
          <w:rFonts w:ascii="Arial" w:hAnsi="Arial"/>
          <w:b/>
          <w:bCs/>
          <w:i/>
          <w:iCs/>
          <w:sz w:val="22"/>
          <w:lang w:val="ru"/>
        </w:rPr>
        <w:br/>
      </w:r>
      <w:r w:rsidRPr="00F932AD">
        <w:rPr>
          <w:rFonts w:ascii="Arial" w:hAnsi="Arial"/>
          <w:b/>
          <w:bCs/>
          <w:i/>
          <w:iCs/>
          <w:szCs w:val="26"/>
          <w:lang w:val="ru"/>
        </w:rPr>
        <w:t>(Закон о переезде детей, RCW 26.09.430 — .480)</w:t>
      </w:r>
    </w:p>
    <w:p w14:paraId="7891CAA3" w14:textId="77777777" w:rsidR="00B91702" w:rsidRPr="00F932AD" w:rsidRDefault="00B91702" w:rsidP="00117DFA">
      <w:pPr>
        <w:overflowPunct w:val="0"/>
        <w:autoSpaceDE w:val="0"/>
        <w:autoSpaceDN w:val="0"/>
        <w:adjustRightInd w:val="0"/>
        <w:spacing w:before="80" w:after="0"/>
        <w:textAlignment w:val="baseline"/>
        <w:rPr>
          <w:rFonts w:ascii="Arial" w:hAnsi="Arial" w:cs="Arial"/>
          <w:color w:val="000000"/>
          <w:sz w:val="20"/>
        </w:rPr>
        <w:sectPr w:rsidR="00B91702" w:rsidRPr="00F932AD"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F932AD" w:rsidRDefault="00B91702" w:rsidP="00117DFA">
      <w:pPr>
        <w:overflowPunct w:val="0"/>
        <w:autoSpaceDE w:val="0"/>
        <w:autoSpaceDN w:val="0"/>
        <w:adjustRightInd w:val="0"/>
        <w:spacing w:after="0"/>
        <w:textAlignment w:val="baseline"/>
        <w:rPr>
          <w:rFonts w:ascii="Arial" w:hAnsi="Arial" w:cs="Arial"/>
          <w:color w:val="000000"/>
          <w:sz w:val="22"/>
        </w:rPr>
        <w:sectPr w:rsidR="00B91702" w:rsidRPr="00F932AD">
          <w:type w:val="continuous"/>
          <w:pgSz w:w="12240" w:h="15840"/>
          <w:pgMar w:top="1440" w:right="1440" w:bottom="1440" w:left="1440" w:header="720" w:footer="720" w:gutter="0"/>
          <w:cols w:space="720"/>
          <w:docGrid w:linePitch="360"/>
        </w:sectPr>
      </w:pPr>
    </w:p>
    <w:p w14:paraId="20AD37AE"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color w:val="000000"/>
          <w:sz w:val="22"/>
          <w:szCs w:val="22"/>
        </w:rPr>
      </w:pPr>
      <w:r w:rsidRPr="00F932AD">
        <w:rPr>
          <w:rFonts w:ascii="Arial Narrow" w:hAnsi="Arial Narrow" w:cs="Arial"/>
          <w:b/>
          <w:bCs/>
          <w:i/>
          <w:iCs/>
          <w:color w:val="000000"/>
          <w:sz w:val="22"/>
          <w:szCs w:val="22"/>
        </w:rPr>
        <w:t>Notice</w:t>
      </w:r>
    </w:p>
    <w:p w14:paraId="08888D1B" w14:textId="5035E0D4"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F932AD">
        <w:rPr>
          <w:rFonts w:ascii="Arial Narrow" w:hAnsi="Arial Narrow" w:cs="Arial"/>
          <w:b/>
          <w:bCs/>
          <w:i/>
          <w:iCs/>
          <w:color w:val="000000"/>
          <w:sz w:val="22"/>
          <w:szCs w:val="22"/>
          <w:lang w:val="ru"/>
        </w:rPr>
        <w:t>Уведомление</w:t>
      </w:r>
    </w:p>
    <w:p w14:paraId="14171003"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i/>
          <w:color w:val="000000"/>
          <w:sz w:val="22"/>
        </w:rPr>
      </w:pPr>
      <w:r w:rsidRPr="00F932AD">
        <w:rPr>
          <w:rFonts w:ascii="Arial Narrow" w:hAnsi="Arial Narrow" w:cs="Arial"/>
          <w:color w:val="000000"/>
          <w:sz w:val="22"/>
        </w:rPr>
        <w:t xml:space="preserve">Anyone with majority or substantially equal residential time (at least 45 percent) who wants to move with the children </w:t>
      </w:r>
      <w:r w:rsidRPr="00F932AD">
        <w:rPr>
          <w:rFonts w:ascii="Arial Narrow" w:hAnsi="Arial Narrow" w:cs="Arial"/>
          <w:b/>
          <w:bCs/>
          <w:color w:val="000000"/>
          <w:sz w:val="22"/>
          <w:u w:val="single"/>
        </w:rPr>
        <w:t>must notify</w:t>
      </w:r>
      <w:r w:rsidRPr="00F932AD">
        <w:rPr>
          <w:rFonts w:ascii="Arial Narrow" w:hAnsi="Arial Narrow" w:cs="Arial"/>
          <w:color w:val="000000"/>
          <w:sz w:val="22"/>
        </w:rPr>
        <w:t xml:space="preserve"> every other person who has court-ordered time with the children</w:t>
      </w:r>
      <w:r w:rsidRPr="00F932AD">
        <w:rPr>
          <w:rFonts w:ascii="Arial Narrow" w:hAnsi="Arial Narrow" w:cs="Arial"/>
          <w:i/>
          <w:iCs/>
          <w:color w:val="000000"/>
          <w:sz w:val="22"/>
        </w:rPr>
        <w:t>.</w:t>
      </w:r>
    </w:p>
    <w:p w14:paraId="7999EE51" w14:textId="225E88FC" w:rsidR="00B91702" w:rsidRPr="00F932AD" w:rsidRDefault="007B4AE1" w:rsidP="00F71A3E">
      <w:pPr>
        <w:overflowPunct w:val="0"/>
        <w:autoSpaceDE w:val="0"/>
        <w:autoSpaceDN w:val="0"/>
        <w:adjustRightInd w:val="0"/>
        <w:spacing w:after="120"/>
        <w:textAlignment w:val="baseline"/>
        <w:rPr>
          <w:rFonts w:ascii="Arial Narrow" w:hAnsi="Arial Narrow" w:cs="Arial"/>
          <w:i/>
          <w:iCs/>
          <w:color w:val="000000"/>
          <w:sz w:val="22"/>
        </w:rPr>
      </w:pPr>
      <w:r w:rsidRPr="00F932AD">
        <w:rPr>
          <w:rFonts w:ascii="Arial Narrow" w:hAnsi="Arial Narrow" w:cs="Arial"/>
          <w:i/>
          <w:iCs/>
          <w:color w:val="000000"/>
          <w:sz w:val="22"/>
          <w:lang w:val="ru"/>
        </w:rPr>
        <w:t xml:space="preserve">Каждый, кто имеет преимущественное или практически равное время для проживания с детьми (не менее 45 процентов) и хочет переехать с ребенком, </w:t>
      </w:r>
      <w:r w:rsidRPr="00F932AD">
        <w:rPr>
          <w:rFonts w:ascii="Arial Narrow" w:hAnsi="Arial Narrow" w:cs="Arial"/>
          <w:b/>
          <w:bCs/>
          <w:i/>
          <w:iCs/>
          <w:color w:val="000000"/>
          <w:sz w:val="22"/>
          <w:u w:val="single"/>
          <w:lang w:val="ru"/>
        </w:rPr>
        <w:t>обязан уведомить</w:t>
      </w:r>
      <w:r w:rsidRPr="00F932AD">
        <w:rPr>
          <w:rFonts w:ascii="Arial Narrow" w:hAnsi="Arial Narrow" w:cs="Arial"/>
          <w:i/>
          <w:iCs/>
          <w:color w:val="000000"/>
          <w:sz w:val="22"/>
          <w:lang w:val="ru"/>
        </w:rPr>
        <w:t xml:space="preserve"> всех остальных людей, которым суд назначил время проживания с ребенком.</w:t>
      </w:r>
    </w:p>
    <w:p w14:paraId="4A67FF47"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F932AD">
        <w:rPr>
          <w:rFonts w:ascii="Arial Narrow" w:hAnsi="Arial Narrow" w:cs="Arial"/>
          <w:b/>
          <w:bCs/>
          <w:i/>
          <w:iCs/>
          <w:color w:val="000000"/>
          <w:sz w:val="22"/>
        </w:rPr>
        <w:t xml:space="preserve">Move to a </w:t>
      </w:r>
      <w:r w:rsidRPr="00F932AD">
        <w:rPr>
          <w:rFonts w:ascii="Arial Narrow" w:hAnsi="Arial Narrow" w:cs="Arial"/>
          <w:b/>
          <w:bCs/>
          <w:i/>
          <w:iCs/>
          <w:color w:val="000000"/>
          <w:sz w:val="22"/>
          <w:u w:val="single"/>
        </w:rPr>
        <w:t>different</w:t>
      </w:r>
      <w:r w:rsidRPr="00F932AD">
        <w:rPr>
          <w:rFonts w:ascii="Arial Narrow" w:hAnsi="Arial Narrow" w:cs="Arial"/>
          <w:b/>
          <w:bCs/>
          <w:i/>
          <w:iCs/>
          <w:color w:val="000000"/>
          <w:sz w:val="22"/>
        </w:rPr>
        <w:t xml:space="preserve"> school district</w:t>
      </w:r>
    </w:p>
    <w:p w14:paraId="21588B65" w14:textId="63849441"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F932AD">
        <w:rPr>
          <w:rFonts w:ascii="Arial Narrow" w:hAnsi="Arial Narrow" w:cs="Arial"/>
          <w:b/>
          <w:bCs/>
          <w:i/>
          <w:iCs/>
          <w:color w:val="000000"/>
          <w:sz w:val="22"/>
          <w:lang w:val="ru"/>
        </w:rPr>
        <w:t xml:space="preserve">Переезд в </w:t>
      </w:r>
      <w:r w:rsidRPr="00F932AD">
        <w:rPr>
          <w:rFonts w:ascii="Arial Narrow" w:hAnsi="Arial Narrow" w:cs="Arial"/>
          <w:b/>
          <w:bCs/>
          <w:i/>
          <w:iCs/>
          <w:color w:val="000000"/>
          <w:sz w:val="22"/>
          <w:u w:val="single"/>
          <w:lang w:val="ru"/>
        </w:rPr>
        <w:t>другой</w:t>
      </w:r>
      <w:r w:rsidRPr="00F932AD">
        <w:rPr>
          <w:rFonts w:ascii="Arial Narrow" w:hAnsi="Arial Narrow" w:cs="Arial"/>
          <w:b/>
          <w:bCs/>
          <w:i/>
          <w:iCs/>
          <w:color w:val="000000"/>
          <w:sz w:val="22"/>
          <w:lang w:val="ru"/>
        </w:rPr>
        <w:t xml:space="preserve"> школьный округ</w:t>
      </w:r>
    </w:p>
    <w:p w14:paraId="5594E435"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932AD">
        <w:rPr>
          <w:rFonts w:ascii="Arial Narrow" w:hAnsi="Arial Narrow" w:cs="Arial"/>
          <w:color w:val="000000"/>
          <w:sz w:val="22"/>
        </w:rPr>
        <w:t xml:space="preserve">If the move is to a different school district, the relocating person must complete the form </w:t>
      </w:r>
      <w:r w:rsidRPr="00F932AD">
        <w:rPr>
          <w:rFonts w:ascii="Arial Narrow" w:hAnsi="Arial Narrow" w:cs="Arial"/>
          <w:i/>
          <w:iCs/>
          <w:color w:val="000000"/>
          <w:sz w:val="22"/>
        </w:rPr>
        <w:t xml:space="preserve">Notice of Intent to Move with Children </w:t>
      </w:r>
      <w:r w:rsidRPr="00F932AD">
        <w:rPr>
          <w:rFonts w:ascii="Arial Narrow" w:hAnsi="Arial Narrow" w:cs="Arial"/>
          <w:color w:val="000000"/>
          <w:sz w:val="22"/>
        </w:rPr>
        <w:t xml:space="preserve">(FL Relocate 701) and deliver it at least </w:t>
      </w:r>
      <w:r w:rsidRPr="00F932AD">
        <w:rPr>
          <w:rFonts w:ascii="Arial Narrow" w:hAnsi="Arial Narrow" w:cs="Arial"/>
          <w:b/>
          <w:bCs/>
          <w:color w:val="000000"/>
          <w:sz w:val="22"/>
        </w:rPr>
        <w:t>60 days</w:t>
      </w:r>
      <w:r w:rsidRPr="00F932AD">
        <w:rPr>
          <w:rFonts w:ascii="Arial Narrow" w:hAnsi="Arial Narrow" w:cs="Arial"/>
          <w:color w:val="000000"/>
          <w:sz w:val="22"/>
        </w:rPr>
        <w:t xml:space="preserve"> before the intended move.</w:t>
      </w:r>
    </w:p>
    <w:p w14:paraId="5CE85FCE" w14:textId="4288070E"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rPr>
      </w:pPr>
      <w:r w:rsidRPr="00F932AD">
        <w:rPr>
          <w:rFonts w:ascii="Arial Narrow" w:hAnsi="Arial Narrow" w:cs="Arial"/>
          <w:i/>
          <w:iCs/>
          <w:color w:val="000000"/>
          <w:sz w:val="22"/>
          <w:lang w:val="ru"/>
        </w:rPr>
        <w:t xml:space="preserve">Если переезд осуществляется в другой школьный округ, то переезжающее лицо обязано заполнить форму Уведомления о переезде с детьми (FL Relocate 701) и выручить его не менее чем за </w:t>
      </w:r>
      <w:r w:rsidRPr="00F932AD">
        <w:rPr>
          <w:rFonts w:ascii="Arial Narrow" w:hAnsi="Arial Narrow" w:cs="Arial"/>
          <w:b/>
          <w:bCs/>
          <w:i/>
          <w:iCs/>
          <w:color w:val="000000"/>
          <w:sz w:val="22"/>
          <w:lang w:val="ru"/>
        </w:rPr>
        <w:t>60 дней</w:t>
      </w:r>
      <w:r w:rsidRPr="00F932AD">
        <w:rPr>
          <w:rFonts w:ascii="Arial Narrow" w:hAnsi="Arial Narrow" w:cs="Arial"/>
          <w:i/>
          <w:iCs/>
          <w:color w:val="000000"/>
          <w:sz w:val="22"/>
          <w:lang w:val="ru"/>
        </w:rPr>
        <w:t xml:space="preserve"> до намеченной даты переезда.</w:t>
      </w:r>
    </w:p>
    <w:p w14:paraId="18151273"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F932AD">
        <w:rPr>
          <w:rFonts w:ascii="Arial Narrow" w:hAnsi="Arial Narrow" w:cs="Arial"/>
          <w:b/>
          <w:bCs/>
          <w:i/>
          <w:iCs/>
          <w:color w:val="000000"/>
          <w:sz w:val="22"/>
        </w:rPr>
        <w:t>Exceptions:</w:t>
      </w:r>
    </w:p>
    <w:p w14:paraId="59B051ED" w14:textId="4E28430C"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F932AD">
        <w:rPr>
          <w:rFonts w:ascii="Arial Narrow" w:hAnsi="Arial Narrow" w:cs="Arial"/>
          <w:b/>
          <w:bCs/>
          <w:i/>
          <w:iCs/>
          <w:color w:val="000000"/>
          <w:sz w:val="22"/>
          <w:lang w:val="ru"/>
        </w:rPr>
        <w:t>Исключения:</w:t>
      </w:r>
    </w:p>
    <w:p w14:paraId="062013A4" w14:textId="77777777" w:rsidR="007B4AE1" w:rsidRPr="00F932AD"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F932AD">
        <w:rPr>
          <w:rFonts w:ascii="Arial Narrow" w:hAnsi="Arial Narrow" w:cs="Arial"/>
          <w:color w:val="000000"/>
          <w:sz w:val="22"/>
        </w:rPr>
        <w:t xml:space="preserve">If the relocating person could not reasonably have known enough information to complete the form in time to give 60 days’ notice, they must give notice within </w:t>
      </w:r>
      <w:r w:rsidRPr="00F932AD">
        <w:rPr>
          <w:rFonts w:ascii="Arial Narrow" w:hAnsi="Arial Narrow" w:cs="Arial"/>
          <w:b/>
          <w:bCs/>
          <w:color w:val="000000"/>
          <w:sz w:val="22"/>
        </w:rPr>
        <w:t>five days</w:t>
      </w:r>
      <w:r w:rsidRPr="00F932AD">
        <w:rPr>
          <w:rFonts w:ascii="Arial Narrow" w:hAnsi="Arial Narrow" w:cs="Arial"/>
          <w:color w:val="000000"/>
          <w:sz w:val="22"/>
        </w:rPr>
        <w:t xml:space="preserve"> after learning the information.</w:t>
      </w:r>
    </w:p>
    <w:p w14:paraId="5C43E71C" w14:textId="2A344271" w:rsidR="00B91702" w:rsidRPr="00F932AD" w:rsidRDefault="007B4AE1" w:rsidP="00757DAB">
      <w:pPr>
        <w:overflowPunct w:val="0"/>
        <w:autoSpaceDE w:val="0"/>
        <w:autoSpaceDN w:val="0"/>
        <w:adjustRightInd w:val="0"/>
        <w:spacing w:after="120"/>
        <w:ind w:left="361"/>
        <w:textAlignment w:val="baseline"/>
        <w:rPr>
          <w:rFonts w:ascii="Arial Narrow" w:hAnsi="Arial Narrow" w:cs="Arial"/>
          <w:i/>
          <w:iCs/>
          <w:color w:val="000000"/>
          <w:sz w:val="22"/>
        </w:rPr>
      </w:pPr>
      <w:r w:rsidRPr="00F932AD">
        <w:rPr>
          <w:rFonts w:ascii="Arial Narrow" w:hAnsi="Arial Narrow" w:cs="Arial"/>
          <w:i/>
          <w:iCs/>
          <w:color w:val="000000"/>
          <w:sz w:val="22"/>
          <w:lang w:val="ru"/>
        </w:rPr>
        <w:t xml:space="preserve">Если переезжающее лицо обоснованно не могло знать достаточно информации для своевременного заполнения формы, чтобы выполнить требование об уведомлении в течение 60 дней, то оно обязано передать уведомление в течение </w:t>
      </w:r>
      <w:r w:rsidRPr="00F932AD">
        <w:rPr>
          <w:rFonts w:ascii="Arial Narrow" w:hAnsi="Arial Narrow" w:cs="Arial"/>
          <w:b/>
          <w:bCs/>
          <w:i/>
          <w:iCs/>
          <w:color w:val="000000"/>
          <w:sz w:val="22"/>
          <w:lang w:val="ru"/>
        </w:rPr>
        <w:t>пяти</w:t>
      </w:r>
      <w:r w:rsidRPr="00F932AD">
        <w:rPr>
          <w:rFonts w:ascii="Arial Narrow" w:hAnsi="Arial Narrow" w:cs="Arial"/>
          <w:i/>
          <w:iCs/>
          <w:color w:val="000000"/>
          <w:sz w:val="22"/>
          <w:lang w:val="ru"/>
        </w:rPr>
        <w:t xml:space="preserve"> </w:t>
      </w:r>
      <w:r w:rsidRPr="00F932AD">
        <w:rPr>
          <w:rFonts w:ascii="Arial Narrow" w:hAnsi="Arial Narrow" w:cs="Arial"/>
          <w:b/>
          <w:bCs/>
          <w:i/>
          <w:iCs/>
          <w:color w:val="000000"/>
          <w:sz w:val="22"/>
          <w:lang w:val="ru"/>
        </w:rPr>
        <w:t>дней</w:t>
      </w:r>
      <w:r w:rsidRPr="00F932AD">
        <w:rPr>
          <w:rFonts w:ascii="Arial Narrow" w:hAnsi="Arial Narrow" w:cs="Arial"/>
          <w:i/>
          <w:iCs/>
          <w:color w:val="000000"/>
          <w:sz w:val="22"/>
          <w:lang w:val="ru"/>
        </w:rPr>
        <w:t xml:space="preserve"> после того, как узнает такую информацию.</w:t>
      </w:r>
    </w:p>
    <w:p w14:paraId="4F949A54" w14:textId="77777777" w:rsidR="007B4AE1" w:rsidRPr="00F932AD"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F932AD">
        <w:rPr>
          <w:rFonts w:ascii="Arial Narrow" w:hAnsi="Arial Narrow" w:cs="Arial"/>
          <w:sz w:val="22"/>
        </w:rPr>
        <w:t xml:space="preserve">If the relocating person is relocating to a domestic violence shelter or moving to avoid a </w:t>
      </w:r>
      <w:r w:rsidRPr="00F932AD">
        <w:rPr>
          <w:rFonts w:ascii="Arial Narrow" w:hAnsi="Arial Narrow" w:cs="Arial"/>
          <w:sz w:val="22"/>
        </w:rPr>
        <w:t xml:space="preserve">clear, immediate, and unreasonable risk to health or safety, notice may be delayed </w:t>
      </w:r>
      <w:r w:rsidRPr="00F932AD">
        <w:rPr>
          <w:rFonts w:ascii="Arial Narrow" w:hAnsi="Arial Narrow" w:cs="Arial"/>
          <w:b/>
          <w:bCs/>
          <w:sz w:val="22"/>
        </w:rPr>
        <w:t>21 days</w:t>
      </w:r>
      <w:r w:rsidRPr="00F932AD">
        <w:rPr>
          <w:rFonts w:ascii="Arial Narrow" w:hAnsi="Arial Narrow" w:cs="Arial"/>
          <w:sz w:val="22"/>
        </w:rPr>
        <w:t>.</w:t>
      </w:r>
    </w:p>
    <w:p w14:paraId="3405FA3C" w14:textId="54E9259B" w:rsidR="00B91702" w:rsidRPr="00F932AD" w:rsidRDefault="007B4AE1" w:rsidP="00757DAB">
      <w:pPr>
        <w:overflowPunct w:val="0"/>
        <w:autoSpaceDE w:val="0"/>
        <w:autoSpaceDN w:val="0"/>
        <w:adjustRightInd w:val="0"/>
        <w:spacing w:after="120"/>
        <w:ind w:left="361"/>
        <w:textAlignment w:val="baseline"/>
        <w:rPr>
          <w:rFonts w:ascii="Arial Narrow" w:hAnsi="Arial Narrow" w:cs="Arial"/>
          <w:i/>
          <w:iCs/>
          <w:sz w:val="22"/>
        </w:rPr>
      </w:pPr>
      <w:r w:rsidRPr="00F932AD">
        <w:rPr>
          <w:rFonts w:ascii="Arial Narrow" w:hAnsi="Arial Narrow" w:cs="Arial"/>
          <w:i/>
          <w:iCs/>
          <w:sz w:val="22"/>
          <w:lang w:val="ru"/>
        </w:rPr>
        <w:t xml:space="preserve">Если лицо, намеревающееся переехать на новое место жительства, переезжает в приют для жертв домашнего насилия или чтобы избежать явного, непосредственного и необоснованного риска для здоровья или безопасности, уведомление может быть осуществлено с опозданием до </w:t>
      </w:r>
      <w:r w:rsidRPr="00F932AD">
        <w:rPr>
          <w:rFonts w:ascii="Arial Narrow" w:hAnsi="Arial Narrow" w:cs="Arial"/>
          <w:b/>
          <w:bCs/>
          <w:i/>
          <w:iCs/>
          <w:sz w:val="22"/>
          <w:lang w:val="ru"/>
        </w:rPr>
        <w:t>21 дня</w:t>
      </w:r>
      <w:r w:rsidRPr="00F932AD">
        <w:rPr>
          <w:rFonts w:ascii="Arial Narrow" w:hAnsi="Arial Narrow" w:cs="Arial"/>
          <w:i/>
          <w:iCs/>
          <w:sz w:val="22"/>
          <w:lang w:val="ru"/>
        </w:rPr>
        <w:t>.</w:t>
      </w:r>
    </w:p>
    <w:p w14:paraId="72A3BF54" w14:textId="77777777" w:rsidR="007B4AE1" w:rsidRPr="00F932AD"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F932AD">
        <w:rPr>
          <w:rFonts w:ascii="Arial Narrow" w:hAnsi="Arial Narrow" w:cs="Arial"/>
          <w:sz w:val="22"/>
        </w:rPr>
        <w:t>If information is protected under a court order or the Address Confidentiality Program, it may be withheld from the notice.</w:t>
      </w:r>
    </w:p>
    <w:p w14:paraId="645D9A33" w14:textId="265D4440" w:rsidR="00B91702" w:rsidRPr="00F932AD" w:rsidRDefault="007B4AE1" w:rsidP="00757DAB">
      <w:pPr>
        <w:overflowPunct w:val="0"/>
        <w:autoSpaceDE w:val="0"/>
        <w:autoSpaceDN w:val="0"/>
        <w:adjustRightInd w:val="0"/>
        <w:spacing w:after="120"/>
        <w:ind w:left="361"/>
        <w:textAlignment w:val="baseline"/>
        <w:rPr>
          <w:rFonts w:ascii="Arial Narrow" w:hAnsi="Arial Narrow" w:cs="Arial"/>
          <w:i/>
          <w:iCs/>
          <w:sz w:val="22"/>
        </w:rPr>
      </w:pPr>
      <w:r w:rsidRPr="00F932AD">
        <w:rPr>
          <w:rFonts w:ascii="Arial Narrow" w:hAnsi="Arial Narrow" w:cs="Arial"/>
          <w:i/>
          <w:iCs/>
          <w:sz w:val="22"/>
          <w:lang w:val="ru"/>
        </w:rPr>
        <w:t>Если информация защищена по решению суда или в соответствии с Программой конфиденциальности адресов, она может быть не включена в уведомление.</w:t>
      </w:r>
    </w:p>
    <w:p w14:paraId="0C92624B" w14:textId="77777777" w:rsidR="007B4AE1" w:rsidRPr="00F932AD"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F932AD">
        <w:rPr>
          <w:rFonts w:ascii="Arial Narrow" w:hAnsi="Arial Narrow" w:cs="Arial"/>
          <w:color w:val="000000"/>
          <w:sz w:val="22"/>
        </w:rPr>
        <w:t xml:space="preserve">A relocating person who believes that giving notice would put themself or a child at unreasonable risk of harm, may ask the court for permission to leave details out of the notice or to be allowed to move without giving notice. Use form </w:t>
      </w:r>
      <w:r w:rsidRPr="00F932AD">
        <w:rPr>
          <w:rFonts w:ascii="Arial Narrow" w:hAnsi="Arial Narrow" w:cs="Arial"/>
          <w:i/>
          <w:iCs/>
          <w:color w:val="000000"/>
          <w:sz w:val="22"/>
        </w:rPr>
        <w:t xml:space="preserve">Motion to Limit Notice of Intent to Move with Children (Ex </w:t>
      </w:r>
      <w:proofErr w:type="spellStart"/>
      <w:r w:rsidRPr="00F932AD">
        <w:rPr>
          <w:rFonts w:ascii="Arial Narrow" w:hAnsi="Arial Narrow" w:cs="Arial"/>
          <w:i/>
          <w:iCs/>
          <w:color w:val="000000"/>
          <w:sz w:val="22"/>
        </w:rPr>
        <w:t>Parte</w:t>
      </w:r>
      <w:proofErr w:type="spellEnd"/>
      <w:r w:rsidRPr="00F932AD">
        <w:rPr>
          <w:rFonts w:ascii="Arial Narrow" w:hAnsi="Arial Narrow" w:cs="Arial"/>
          <w:i/>
          <w:iCs/>
          <w:color w:val="000000"/>
          <w:sz w:val="22"/>
        </w:rPr>
        <w:t>)</w:t>
      </w:r>
      <w:r w:rsidRPr="00F932AD">
        <w:rPr>
          <w:rFonts w:ascii="Arial Narrow" w:hAnsi="Arial Narrow" w:cs="Arial"/>
          <w:color w:val="000000"/>
          <w:sz w:val="22"/>
        </w:rPr>
        <w:t xml:space="preserve"> (FL Relocate 702).</w:t>
      </w:r>
    </w:p>
    <w:p w14:paraId="75F17E86" w14:textId="11059E66" w:rsidR="00B91702" w:rsidRPr="00F932AD" w:rsidRDefault="007B4AE1" w:rsidP="00757DAB">
      <w:pPr>
        <w:overflowPunct w:val="0"/>
        <w:autoSpaceDE w:val="0"/>
        <w:autoSpaceDN w:val="0"/>
        <w:adjustRightInd w:val="0"/>
        <w:spacing w:after="120"/>
        <w:ind w:left="361"/>
        <w:textAlignment w:val="baseline"/>
        <w:rPr>
          <w:rFonts w:ascii="Arial Narrow" w:hAnsi="Arial Narrow" w:cs="Arial"/>
          <w:i/>
          <w:iCs/>
          <w:sz w:val="22"/>
          <w:lang w:val="ru"/>
        </w:rPr>
      </w:pPr>
      <w:r w:rsidRPr="00F932AD">
        <w:rPr>
          <w:rFonts w:ascii="Arial Narrow" w:hAnsi="Arial Narrow" w:cs="Arial"/>
          <w:i/>
          <w:iCs/>
          <w:color w:val="000000"/>
          <w:sz w:val="22"/>
          <w:lang w:val="ru"/>
        </w:rPr>
        <w:t>Переезжающая сторона, которая считает, что уведомление приведет к необоснованной угрозе причинения вреда ребенку или стороне, может запросить у суда разрешение на скрытие подробностей в уведомлении или на переезд без предоставления уведомления. Используйте форму Ходатайства об ограничении уведомления о намерении переехать с детьми (в отсутствие другой стороны — ex parte) (FL Relocate 702)</w:t>
      </w:r>
    </w:p>
    <w:p w14:paraId="5235380F"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932AD">
        <w:rPr>
          <w:rFonts w:ascii="Arial Narrow" w:hAnsi="Arial Narrow" w:cs="Arial"/>
          <w:color w:val="000000"/>
          <w:sz w:val="22"/>
        </w:rPr>
        <w:t xml:space="preserve">The </w:t>
      </w:r>
      <w:r w:rsidRPr="00F932AD">
        <w:rPr>
          <w:rFonts w:ascii="Arial Narrow" w:hAnsi="Arial Narrow" w:cs="Arial"/>
          <w:i/>
          <w:iCs/>
          <w:color w:val="000000"/>
          <w:sz w:val="22"/>
        </w:rPr>
        <w:t xml:space="preserve">Notice of Intent to Move with Children </w:t>
      </w:r>
      <w:r w:rsidRPr="00F932AD">
        <w:rPr>
          <w:rFonts w:ascii="Arial Narrow" w:hAnsi="Arial Narrow" w:cs="Arial"/>
          <w:color w:val="000000"/>
          <w:sz w:val="22"/>
        </w:rPr>
        <w:t>can be delivered by having someone personally serve the other party or by any form of mail that requires a return receipt.</w:t>
      </w:r>
    </w:p>
    <w:p w14:paraId="4C8FDF61" w14:textId="4E310113"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rPr>
      </w:pPr>
      <w:r w:rsidRPr="00F932AD">
        <w:rPr>
          <w:rFonts w:ascii="Arial Narrow" w:hAnsi="Arial Narrow" w:cs="Arial"/>
          <w:i/>
          <w:iCs/>
          <w:color w:val="000000"/>
          <w:sz w:val="22"/>
          <w:lang w:val="ru"/>
        </w:rPr>
        <w:t xml:space="preserve">Уведомление о намерении переехать с детьми может быть доставлено путем личного вручения другой стороне или любым почтовым </w:t>
      </w:r>
      <w:r w:rsidRPr="00F932AD">
        <w:rPr>
          <w:rFonts w:ascii="Arial Narrow" w:hAnsi="Arial Narrow" w:cs="Arial"/>
          <w:i/>
          <w:iCs/>
          <w:color w:val="000000"/>
          <w:sz w:val="22"/>
          <w:lang w:val="ru"/>
        </w:rPr>
        <w:lastRenderedPageBreak/>
        <w:t>отправлением, требующим подтверждения о получении.</w:t>
      </w:r>
    </w:p>
    <w:p w14:paraId="27454D47"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sz w:val="22"/>
        </w:rPr>
      </w:pPr>
      <w:r w:rsidRPr="00F932AD">
        <w:rPr>
          <w:rFonts w:ascii="Arial Narrow" w:hAnsi="Arial Narrow" w:cs="Arial"/>
          <w:sz w:val="22"/>
        </w:rPr>
        <w:t xml:space="preserve">If the relocating person wants to change the </w:t>
      </w:r>
      <w:r w:rsidRPr="00F932AD">
        <w:rPr>
          <w:rFonts w:ascii="Arial Narrow" w:hAnsi="Arial Narrow" w:cs="Arial"/>
          <w:i/>
          <w:iCs/>
          <w:sz w:val="22"/>
        </w:rPr>
        <w:t>Parenting Plan</w:t>
      </w:r>
      <w:r w:rsidRPr="00F932AD">
        <w:rPr>
          <w:rFonts w:ascii="Arial Narrow" w:hAnsi="Arial Narrow" w:cs="Arial"/>
          <w:sz w:val="22"/>
        </w:rPr>
        <w:t xml:space="preserve"> because of the move, they must deliver a proposed </w:t>
      </w:r>
      <w:r w:rsidRPr="00F932AD">
        <w:rPr>
          <w:rFonts w:ascii="Arial Narrow" w:hAnsi="Arial Narrow" w:cs="Arial"/>
          <w:i/>
          <w:iCs/>
          <w:sz w:val="22"/>
        </w:rPr>
        <w:t>Parenting Plan</w:t>
      </w:r>
      <w:r w:rsidRPr="00F932AD">
        <w:rPr>
          <w:rFonts w:ascii="Arial Narrow" w:hAnsi="Arial Narrow" w:cs="Arial"/>
          <w:sz w:val="22"/>
        </w:rPr>
        <w:t xml:space="preserve"> together with the </w:t>
      </w:r>
      <w:r w:rsidRPr="00F932AD">
        <w:rPr>
          <w:rFonts w:ascii="Arial Narrow" w:hAnsi="Arial Narrow" w:cs="Arial"/>
          <w:i/>
          <w:iCs/>
          <w:sz w:val="22"/>
        </w:rPr>
        <w:t>Notice</w:t>
      </w:r>
      <w:r w:rsidRPr="00F932AD">
        <w:rPr>
          <w:rFonts w:ascii="Arial Narrow" w:hAnsi="Arial Narrow" w:cs="Arial"/>
          <w:sz w:val="22"/>
        </w:rPr>
        <w:t>.</w:t>
      </w:r>
    </w:p>
    <w:p w14:paraId="46795A17" w14:textId="61139B4F"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rPr>
      </w:pPr>
      <w:r w:rsidRPr="00F932AD">
        <w:rPr>
          <w:rFonts w:ascii="Arial Narrow" w:hAnsi="Arial Narrow" w:cs="Arial"/>
          <w:i/>
          <w:iCs/>
          <w:sz w:val="22"/>
          <w:lang w:val="ru"/>
        </w:rPr>
        <w:t>Если переезжающее лицо хочет изменить план осуществления родительских прав в связи с переездом, вместе с уведомлением оно должно представить предлагаемый план осуществления родительских прав.</w:t>
      </w:r>
    </w:p>
    <w:p w14:paraId="07C3364E"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color w:val="000000"/>
          <w:sz w:val="22"/>
          <w:szCs w:val="22"/>
        </w:rPr>
      </w:pPr>
      <w:r w:rsidRPr="00F932AD">
        <w:rPr>
          <w:rFonts w:ascii="Arial Narrow" w:hAnsi="Arial Narrow" w:cs="Arial"/>
          <w:b/>
          <w:bCs/>
          <w:i/>
          <w:iCs/>
          <w:color w:val="000000"/>
          <w:sz w:val="22"/>
          <w:szCs w:val="22"/>
        </w:rPr>
        <w:t xml:space="preserve">Move within the </w:t>
      </w:r>
      <w:r w:rsidRPr="00F932AD">
        <w:rPr>
          <w:rFonts w:ascii="Arial Narrow" w:hAnsi="Arial Narrow" w:cs="Arial"/>
          <w:b/>
          <w:bCs/>
          <w:i/>
          <w:iCs/>
          <w:color w:val="000000"/>
          <w:sz w:val="22"/>
          <w:szCs w:val="22"/>
          <w:u w:val="single"/>
        </w:rPr>
        <w:t>same</w:t>
      </w:r>
      <w:r w:rsidRPr="00F932AD">
        <w:rPr>
          <w:rFonts w:ascii="Arial Narrow" w:hAnsi="Arial Narrow" w:cs="Arial"/>
          <w:b/>
          <w:bCs/>
          <w:i/>
          <w:iCs/>
          <w:color w:val="000000"/>
          <w:sz w:val="22"/>
          <w:szCs w:val="22"/>
        </w:rPr>
        <w:t xml:space="preserve"> school district</w:t>
      </w:r>
    </w:p>
    <w:p w14:paraId="3881F3A1" w14:textId="15D43818"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F932AD">
        <w:rPr>
          <w:rFonts w:ascii="Arial Narrow" w:hAnsi="Arial Narrow" w:cs="Arial"/>
          <w:b/>
          <w:bCs/>
          <w:i/>
          <w:iCs/>
          <w:color w:val="000000"/>
          <w:sz w:val="22"/>
          <w:szCs w:val="22"/>
          <w:lang w:val="ru"/>
        </w:rPr>
        <w:t xml:space="preserve">Переезд в пределах </w:t>
      </w:r>
      <w:r w:rsidRPr="00F932AD">
        <w:rPr>
          <w:rFonts w:ascii="Arial Narrow" w:hAnsi="Arial Narrow" w:cs="Arial"/>
          <w:b/>
          <w:bCs/>
          <w:i/>
          <w:iCs/>
          <w:color w:val="000000"/>
          <w:sz w:val="22"/>
          <w:szCs w:val="22"/>
          <w:u w:val="single"/>
          <w:lang w:val="ru"/>
        </w:rPr>
        <w:t>одного</w:t>
      </w:r>
      <w:r w:rsidRPr="00F932AD">
        <w:rPr>
          <w:rFonts w:ascii="Arial Narrow" w:hAnsi="Arial Narrow" w:cs="Arial"/>
          <w:b/>
          <w:bCs/>
          <w:i/>
          <w:iCs/>
          <w:color w:val="000000"/>
          <w:sz w:val="22"/>
          <w:szCs w:val="22"/>
          <w:lang w:val="ru"/>
        </w:rPr>
        <w:t xml:space="preserve"> школьного округа</w:t>
      </w:r>
    </w:p>
    <w:p w14:paraId="06A592EE"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932AD">
        <w:rPr>
          <w:rFonts w:ascii="Arial Narrow" w:hAnsi="Arial Narrow" w:cs="Arial"/>
          <w:color w:val="000000"/>
          <w:sz w:val="22"/>
        </w:rPr>
        <w:t xml:space="preserve">If the move is within the </w:t>
      </w:r>
      <w:r w:rsidRPr="00F932AD">
        <w:rPr>
          <w:rFonts w:ascii="Arial Narrow" w:hAnsi="Arial Narrow" w:cs="Arial"/>
          <w:i/>
          <w:iCs/>
          <w:color w:val="000000"/>
          <w:sz w:val="22"/>
        </w:rPr>
        <w:t>same</w:t>
      </w:r>
      <w:r w:rsidRPr="00F932AD">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6C6C4812" w14:textId="0B743E35" w:rsidR="00B91702" w:rsidRPr="00F932AD" w:rsidRDefault="007B4AE1" w:rsidP="00F71A3E">
      <w:pPr>
        <w:overflowPunct w:val="0"/>
        <w:autoSpaceDE w:val="0"/>
        <w:autoSpaceDN w:val="0"/>
        <w:adjustRightInd w:val="0"/>
        <w:spacing w:after="120"/>
        <w:textAlignment w:val="baseline"/>
        <w:rPr>
          <w:rFonts w:ascii="Arial Narrow" w:hAnsi="Arial Narrow" w:cs="Arial"/>
          <w:i/>
          <w:iCs/>
          <w:color w:val="000000"/>
          <w:sz w:val="22"/>
          <w:lang w:val="ru"/>
        </w:rPr>
      </w:pPr>
      <w:r w:rsidRPr="00F932AD">
        <w:rPr>
          <w:rFonts w:ascii="Arial Narrow" w:hAnsi="Arial Narrow" w:cs="Arial"/>
          <w:i/>
          <w:iCs/>
          <w:color w:val="000000"/>
          <w:sz w:val="22"/>
          <w:lang w:val="ru"/>
        </w:rPr>
        <w:t>Если переезд происходит в пределах одного школьного округа, переезжающее лицо все равно должно уведомить об этом другого родителя. Однако уведомление не обязательно вручать лично или по почте с подтверждением о получении. Уведомление другой стороне может быть сделано любым разумным способом. Никакой специальной формы не требуется.</w:t>
      </w:r>
    </w:p>
    <w:p w14:paraId="66D96C1D"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sz w:val="22"/>
        </w:rPr>
      </w:pPr>
      <w:r w:rsidRPr="00F932AD">
        <w:rPr>
          <w:rFonts w:ascii="Arial Narrow" w:hAnsi="Arial Narrow" w:cs="Arial"/>
          <w:b/>
          <w:bCs/>
          <w:i/>
          <w:iCs/>
          <w:sz w:val="22"/>
        </w:rPr>
        <w:t>Warning! If you do not notify</w:t>
      </w:r>
    </w:p>
    <w:p w14:paraId="1115B98D" w14:textId="5AB62253"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sz w:val="20"/>
        </w:rPr>
      </w:pPr>
      <w:r w:rsidRPr="00F932AD">
        <w:rPr>
          <w:rFonts w:ascii="Arial Narrow" w:hAnsi="Arial Narrow" w:cs="Arial"/>
          <w:b/>
          <w:bCs/>
          <w:i/>
          <w:iCs/>
          <w:sz w:val="22"/>
          <w:lang w:val="ru"/>
        </w:rPr>
        <w:t>Внимание! Если вы не уведомите</w:t>
      </w:r>
    </w:p>
    <w:p w14:paraId="78A1AED4"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sz w:val="22"/>
        </w:rPr>
      </w:pPr>
      <w:r w:rsidRPr="00F932AD">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03AE3FBC"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lang w:val="ru"/>
        </w:rPr>
      </w:pPr>
      <w:r w:rsidRPr="00F932AD">
        <w:rPr>
          <w:rFonts w:ascii="Arial Narrow" w:hAnsi="Arial Narrow" w:cs="Arial"/>
          <w:i/>
          <w:iCs/>
          <w:sz w:val="22"/>
          <w:lang w:val="ru"/>
        </w:rPr>
        <w:t>Переезжающее лицо, которое не направило требуемое уведомление, может быть признано не уважающим суд. В этом случае суд может наложить санкции. Санкции могут включать требование к переезжающему лицу вернуть детей назад в случае уже совершившегося переезда и приказать переезжающему лицу оплатить расходы другой стороны и гонорар адвоката.</w:t>
      </w:r>
    </w:p>
    <w:p w14:paraId="1FD65B80"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sz w:val="22"/>
        </w:rPr>
      </w:pPr>
      <w:r w:rsidRPr="00F932AD">
        <w:rPr>
          <w:rFonts w:ascii="Arial Narrow" w:hAnsi="Arial Narrow" w:cs="Arial"/>
          <w:b/>
          <w:bCs/>
          <w:i/>
          <w:iCs/>
          <w:sz w:val="22"/>
        </w:rPr>
        <w:t>Right to object</w:t>
      </w:r>
    </w:p>
    <w:p w14:paraId="7864547D" w14:textId="57D18B2C"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F932AD">
        <w:rPr>
          <w:rFonts w:ascii="Arial Narrow" w:hAnsi="Arial Narrow" w:cs="Arial"/>
          <w:b/>
          <w:bCs/>
          <w:i/>
          <w:iCs/>
          <w:sz w:val="22"/>
          <w:lang w:val="ru"/>
        </w:rPr>
        <w:t>Право на возражение</w:t>
      </w:r>
    </w:p>
    <w:p w14:paraId="1CCAB1B3"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932AD">
        <w:rPr>
          <w:rFonts w:ascii="Arial Narrow" w:hAnsi="Arial Narrow" w:cs="Arial"/>
          <w:sz w:val="22"/>
        </w:rPr>
        <w:t xml:space="preserve">A person who has court-ordered time with the children can object to a move to a different school district and/or to the relocating person’s proposed </w:t>
      </w:r>
      <w:r w:rsidRPr="00F932AD">
        <w:rPr>
          <w:rFonts w:ascii="Arial Narrow" w:hAnsi="Arial Narrow" w:cs="Arial"/>
          <w:i/>
          <w:iCs/>
          <w:sz w:val="22"/>
        </w:rPr>
        <w:t>Parenting Plan</w:t>
      </w:r>
      <w:r w:rsidRPr="00F932AD">
        <w:rPr>
          <w:rFonts w:ascii="Arial Narrow" w:hAnsi="Arial Narrow" w:cs="Arial"/>
          <w:sz w:val="22"/>
        </w:rPr>
        <w:t>. If the move is within the same school district, t</w:t>
      </w:r>
      <w:r w:rsidRPr="00F932AD">
        <w:rPr>
          <w:rFonts w:ascii="Arial Narrow" w:hAnsi="Arial Narrow" w:cs="Arial"/>
          <w:color w:val="000000"/>
          <w:sz w:val="22"/>
        </w:rPr>
        <w:t xml:space="preserve">he other party doesn’t have the right to object to the move, but they may ask to change the </w:t>
      </w:r>
      <w:r w:rsidRPr="00F932AD">
        <w:rPr>
          <w:rFonts w:ascii="Arial Narrow" w:hAnsi="Arial Narrow" w:cs="Arial"/>
          <w:i/>
          <w:iCs/>
          <w:color w:val="000000"/>
          <w:sz w:val="22"/>
        </w:rPr>
        <w:t xml:space="preserve">Parenting Plan </w:t>
      </w:r>
      <w:r w:rsidRPr="00F932AD">
        <w:rPr>
          <w:rFonts w:ascii="Arial Narrow" w:hAnsi="Arial Narrow" w:cs="Arial"/>
          <w:color w:val="000000"/>
          <w:sz w:val="22"/>
        </w:rPr>
        <w:t>if there are adequate reasons under the modification law (RCW 26.09.260).</w:t>
      </w:r>
    </w:p>
    <w:p w14:paraId="3C0A277C" w14:textId="2711D7F1" w:rsidR="00B91702" w:rsidRPr="00F932AD" w:rsidRDefault="007B4AE1" w:rsidP="00F71A3E">
      <w:pPr>
        <w:overflowPunct w:val="0"/>
        <w:autoSpaceDE w:val="0"/>
        <w:autoSpaceDN w:val="0"/>
        <w:adjustRightInd w:val="0"/>
        <w:spacing w:after="120"/>
        <w:textAlignment w:val="baseline"/>
        <w:rPr>
          <w:rFonts w:ascii="Arial Narrow" w:hAnsi="Arial Narrow" w:cs="Arial"/>
          <w:i/>
          <w:iCs/>
          <w:color w:val="000000"/>
          <w:sz w:val="22"/>
          <w:lang w:val="ru"/>
        </w:rPr>
      </w:pPr>
      <w:r w:rsidRPr="00F932AD">
        <w:rPr>
          <w:rFonts w:ascii="Arial Narrow" w:hAnsi="Arial Narrow" w:cs="Arial"/>
          <w:i/>
          <w:iCs/>
          <w:sz w:val="22"/>
          <w:lang w:val="ru"/>
        </w:rPr>
        <w:t>Лицо, которое по решению суда проводит время с детьми, может возразить против переезда в другой школьный округ и/или против предложенного переезжающим лицом плана осуществления родительских обязанностей. Если переезд осуществляется в границах одного школьного округа, д</w:t>
      </w:r>
      <w:r w:rsidRPr="00F932AD">
        <w:rPr>
          <w:rFonts w:ascii="Arial Narrow" w:hAnsi="Arial Narrow" w:cs="Arial"/>
          <w:i/>
          <w:iCs/>
          <w:color w:val="000000"/>
          <w:sz w:val="22"/>
          <w:lang w:val="ru"/>
        </w:rPr>
        <w:t>ругая сторона не имеет права возражать против переезда, но может попросить изменить план осуществления родительских прав, если имеются адекватные причины согласно закону о внесении изменений (RCW 26.09.260).</w:t>
      </w:r>
    </w:p>
    <w:p w14:paraId="7DE560B5"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sz w:val="22"/>
        </w:rPr>
      </w:pPr>
      <w:r w:rsidRPr="00F932AD">
        <w:rPr>
          <w:rFonts w:ascii="Arial Narrow" w:hAnsi="Arial Narrow" w:cs="Arial"/>
          <w:sz w:val="22"/>
        </w:rPr>
        <w:t xml:space="preserve">An objection is made by filing the </w:t>
      </w:r>
      <w:r w:rsidRPr="00F932AD">
        <w:rPr>
          <w:rFonts w:ascii="Arial Narrow" w:hAnsi="Arial Narrow" w:cs="Arial"/>
          <w:i/>
          <w:iCs/>
          <w:sz w:val="22"/>
          <w:szCs w:val="22"/>
        </w:rPr>
        <w:t>Objection about Moving with Children and Petition about Changing a Parenting/Custody Order (Relocation)</w:t>
      </w:r>
      <w:r w:rsidRPr="00F932AD">
        <w:rPr>
          <w:rFonts w:ascii="Arial Narrow" w:hAnsi="Arial Narrow" w:cs="Arial"/>
          <w:sz w:val="22"/>
          <w:szCs w:val="22"/>
        </w:rPr>
        <w:t xml:space="preserve"> (form FL Relocate 721). File your </w:t>
      </w:r>
      <w:r w:rsidRPr="00F932AD">
        <w:rPr>
          <w:rFonts w:ascii="Arial Narrow" w:hAnsi="Arial Narrow" w:cs="Arial"/>
          <w:i/>
          <w:iCs/>
          <w:sz w:val="22"/>
          <w:szCs w:val="22"/>
        </w:rPr>
        <w:t>Objection</w:t>
      </w:r>
      <w:r w:rsidRPr="00F932AD">
        <w:rPr>
          <w:rFonts w:ascii="Arial Narrow" w:hAnsi="Arial Narrow" w:cs="Arial"/>
          <w:sz w:val="20"/>
        </w:rPr>
        <w:t xml:space="preserve"> </w:t>
      </w:r>
      <w:r w:rsidRPr="00F932AD">
        <w:rPr>
          <w:rFonts w:ascii="Arial Narrow" w:hAnsi="Arial Narrow" w:cs="Arial"/>
          <w:sz w:val="22"/>
        </w:rPr>
        <w:t xml:space="preserve">with the court and serve a copy on the relocating person and anyone else who has court-ordered time with the children. Service of the </w:t>
      </w:r>
      <w:r w:rsidRPr="00F932AD">
        <w:rPr>
          <w:rFonts w:ascii="Arial Narrow" w:hAnsi="Arial Narrow" w:cs="Arial"/>
          <w:i/>
          <w:iCs/>
          <w:sz w:val="22"/>
        </w:rPr>
        <w:t>Objection</w:t>
      </w:r>
      <w:r w:rsidRPr="00F932AD">
        <w:rPr>
          <w:rFonts w:ascii="Arial Narrow" w:hAnsi="Arial Narrow" w:cs="Arial"/>
          <w:sz w:val="22"/>
        </w:rPr>
        <w:t xml:space="preserve"> must be made by personal service or by mailing a copy to each person by any form of mail that requires a return receipt. The </w:t>
      </w:r>
      <w:r w:rsidRPr="00F932AD">
        <w:rPr>
          <w:rFonts w:ascii="Arial Narrow" w:hAnsi="Arial Narrow" w:cs="Arial"/>
          <w:i/>
          <w:iCs/>
          <w:sz w:val="22"/>
        </w:rPr>
        <w:t>Objection</w:t>
      </w:r>
      <w:r w:rsidRPr="00F932AD">
        <w:rPr>
          <w:rFonts w:ascii="Arial Narrow" w:hAnsi="Arial Narrow" w:cs="Arial"/>
          <w:sz w:val="22"/>
        </w:rPr>
        <w:t xml:space="preserve"> must be filed and served no later than </w:t>
      </w:r>
      <w:r w:rsidRPr="00F932AD">
        <w:rPr>
          <w:rFonts w:ascii="Arial Narrow" w:hAnsi="Arial Narrow" w:cs="Arial"/>
          <w:b/>
          <w:bCs/>
          <w:sz w:val="22"/>
        </w:rPr>
        <w:t>30 days</w:t>
      </w:r>
      <w:r w:rsidRPr="00F932AD">
        <w:rPr>
          <w:rFonts w:ascii="Arial Narrow" w:hAnsi="Arial Narrow" w:cs="Arial"/>
          <w:sz w:val="22"/>
        </w:rPr>
        <w:t xml:space="preserve"> after the </w:t>
      </w:r>
      <w:r w:rsidRPr="00F932AD">
        <w:rPr>
          <w:rFonts w:ascii="Arial Narrow" w:hAnsi="Arial Narrow" w:cs="Arial"/>
          <w:i/>
          <w:iCs/>
          <w:sz w:val="22"/>
        </w:rPr>
        <w:t>Notice of Intent to Move with Children</w:t>
      </w:r>
      <w:r w:rsidRPr="00F932AD">
        <w:rPr>
          <w:rFonts w:ascii="Arial Narrow" w:hAnsi="Arial Narrow" w:cs="Arial"/>
          <w:sz w:val="22"/>
        </w:rPr>
        <w:t xml:space="preserve"> was received.</w:t>
      </w:r>
    </w:p>
    <w:p w14:paraId="6C99A56C" w14:textId="3F0F2379"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lang w:val="ru"/>
        </w:rPr>
      </w:pPr>
      <w:r w:rsidRPr="00F932AD">
        <w:rPr>
          <w:rFonts w:ascii="Arial Narrow" w:hAnsi="Arial Narrow" w:cs="Arial"/>
          <w:i/>
          <w:iCs/>
          <w:sz w:val="22"/>
          <w:lang w:val="ru"/>
        </w:rPr>
        <w:t xml:space="preserve">Возражение совершается путем подачи формы </w:t>
      </w:r>
      <w:r w:rsidRPr="00F932AD">
        <w:rPr>
          <w:rFonts w:ascii="Arial Narrow" w:hAnsi="Arial Narrow" w:cs="Arial"/>
          <w:i/>
          <w:iCs/>
          <w:sz w:val="22"/>
          <w:szCs w:val="22"/>
          <w:lang w:val="ru"/>
        </w:rPr>
        <w:t>Возражения против переезда с детьми и ходатайства об изменении приказа об осуществлении родительских прав/физической опеке (переезд), форма FL Relocate 721. Подайте возражение</w:t>
      </w:r>
      <w:r w:rsidRPr="00F932AD">
        <w:rPr>
          <w:rFonts w:ascii="Arial Narrow" w:hAnsi="Arial Narrow" w:cs="Arial"/>
          <w:i/>
          <w:iCs/>
          <w:sz w:val="20"/>
          <w:lang w:val="ru"/>
        </w:rPr>
        <w:t xml:space="preserve"> </w:t>
      </w:r>
      <w:r w:rsidRPr="00F932AD">
        <w:rPr>
          <w:rFonts w:ascii="Arial Narrow" w:hAnsi="Arial Narrow" w:cs="Arial"/>
          <w:i/>
          <w:iCs/>
          <w:sz w:val="22"/>
          <w:lang w:val="ru"/>
        </w:rPr>
        <w:t xml:space="preserve">в суд и вручите копию переезжающему лицу и любому другому лицу, которому суд назначил время пребывания с детьми. Возражение должно быть вручено лично или путем направления копии каждому лицу любым почтовым отправлением с уведомлением о вручении. Возражение необходимо подать и вручить не позднее чем через </w:t>
      </w:r>
      <w:r w:rsidRPr="00F932AD">
        <w:rPr>
          <w:rFonts w:ascii="Arial Narrow" w:hAnsi="Arial Narrow" w:cs="Arial"/>
          <w:b/>
          <w:bCs/>
          <w:i/>
          <w:iCs/>
          <w:sz w:val="22"/>
          <w:lang w:val="ru"/>
        </w:rPr>
        <w:t>30 дней</w:t>
      </w:r>
      <w:r w:rsidRPr="00F932AD">
        <w:rPr>
          <w:rFonts w:ascii="Arial Narrow" w:hAnsi="Arial Narrow" w:cs="Arial"/>
          <w:i/>
          <w:iCs/>
          <w:sz w:val="22"/>
          <w:lang w:val="ru"/>
        </w:rPr>
        <w:t xml:space="preserve"> после получения уведомления о намерении переехать с детьми.</w:t>
      </w:r>
    </w:p>
    <w:p w14:paraId="4D6E0089"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sz w:val="22"/>
        </w:rPr>
      </w:pPr>
      <w:r w:rsidRPr="00F932AD">
        <w:rPr>
          <w:rFonts w:ascii="Arial Narrow" w:hAnsi="Arial Narrow" w:cs="Arial"/>
          <w:b/>
          <w:bCs/>
          <w:i/>
          <w:iCs/>
          <w:sz w:val="22"/>
        </w:rPr>
        <w:lastRenderedPageBreak/>
        <w:t>Right to move</w:t>
      </w:r>
    </w:p>
    <w:p w14:paraId="5D6C1738" w14:textId="6D0563F6"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F932AD">
        <w:rPr>
          <w:rFonts w:ascii="Arial Narrow" w:hAnsi="Arial Narrow" w:cs="Arial"/>
          <w:b/>
          <w:bCs/>
          <w:i/>
          <w:iCs/>
          <w:sz w:val="22"/>
          <w:lang w:val="ru"/>
        </w:rPr>
        <w:t>Право совершать переезд</w:t>
      </w:r>
    </w:p>
    <w:p w14:paraId="147DAB68"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sz w:val="22"/>
        </w:rPr>
      </w:pPr>
      <w:r w:rsidRPr="00F932AD">
        <w:rPr>
          <w:rFonts w:ascii="Arial Narrow" w:hAnsi="Arial Narrow" w:cs="Arial"/>
          <w:sz w:val="22"/>
        </w:rPr>
        <w:t xml:space="preserve">During the 30 days after the </w:t>
      </w:r>
      <w:r w:rsidRPr="00F932AD">
        <w:rPr>
          <w:rFonts w:ascii="Arial Narrow" w:hAnsi="Arial Narrow" w:cs="Arial"/>
          <w:i/>
          <w:iCs/>
          <w:sz w:val="22"/>
        </w:rPr>
        <w:t>Notice</w:t>
      </w:r>
      <w:r w:rsidRPr="00F932AD">
        <w:rPr>
          <w:rFonts w:ascii="Arial Narrow" w:hAnsi="Arial Narrow" w:cs="Arial"/>
          <w:sz w:val="22"/>
        </w:rPr>
        <w:t xml:space="preserve"> was served, the relocating person may not move to a different school district with the children unless they have a court order allowing the move.</w:t>
      </w:r>
    </w:p>
    <w:p w14:paraId="16C3AA45" w14:textId="19572693"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rPr>
      </w:pPr>
      <w:r w:rsidRPr="00F932AD">
        <w:rPr>
          <w:rFonts w:ascii="Arial Narrow" w:hAnsi="Arial Narrow" w:cs="Arial"/>
          <w:i/>
          <w:iCs/>
          <w:sz w:val="22"/>
          <w:lang w:val="ru"/>
        </w:rPr>
        <w:t>В течение 30 дней с момента вручения уведомления переезжающее лицо не может переехать в другой школьный округ с детьми, кроме случаев, когда имеется судебный приказ, разрешающий переезд.</w:t>
      </w:r>
    </w:p>
    <w:p w14:paraId="4FB6EE1F"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noProof/>
          <w:sz w:val="22"/>
          <w:szCs w:val="22"/>
        </w:rPr>
      </w:pPr>
      <w:r w:rsidRPr="00F932AD">
        <w:rPr>
          <w:rFonts w:ascii="Arial Narrow" w:hAnsi="Arial Narrow" w:cs="Arial"/>
          <w:sz w:val="22"/>
        </w:rPr>
        <w:t xml:space="preserve">After the 30 days, </w:t>
      </w:r>
      <w:r w:rsidRPr="00F932AD">
        <w:rPr>
          <w:rFonts w:ascii="Arial Narrow" w:hAnsi="Arial Narrow" w:cs="Arial"/>
          <w:noProof/>
          <w:sz w:val="22"/>
          <w:szCs w:val="22"/>
        </w:rPr>
        <w:t xml:space="preserve">if no </w:t>
      </w:r>
      <w:r w:rsidRPr="00F932AD">
        <w:rPr>
          <w:rFonts w:ascii="Arial Narrow" w:hAnsi="Arial Narrow" w:cs="Arial"/>
          <w:i/>
          <w:iCs/>
          <w:noProof/>
          <w:sz w:val="22"/>
          <w:szCs w:val="22"/>
        </w:rPr>
        <w:t>Objection</w:t>
      </w:r>
      <w:r w:rsidRPr="00F932AD">
        <w:rPr>
          <w:rFonts w:ascii="Arial Narrow" w:hAnsi="Arial Narrow" w:cs="Arial"/>
          <w:noProof/>
          <w:sz w:val="22"/>
          <w:szCs w:val="22"/>
        </w:rPr>
        <w:t xml:space="preserve"> is filed, </w:t>
      </w:r>
      <w:r w:rsidRPr="00F932AD">
        <w:rPr>
          <w:rFonts w:ascii="Arial Narrow" w:hAnsi="Arial Narrow" w:cs="Arial"/>
          <w:sz w:val="22"/>
        </w:rPr>
        <w:t xml:space="preserve">the relocating person may move with the children </w:t>
      </w:r>
      <w:r w:rsidRPr="00F932AD">
        <w:rPr>
          <w:rFonts w:ascii="Arial Narrow" w:hAnsi="Arial Narrow" w:cs="Arial"/>
          <w:noProof/>
          <w:sz w:val="22"/>
          <w:szCs w:val="22"/>
        </w:rPr>
        <w:t>without getting a court order allowing the move.</w:t>
      </w:r>
    </w:p>
    <w:p w14:paraId="6B67D442" w14:textId="3DE20C09" w:rsidR="00B91702" w:rsidRPr="00F932AD" w:rsidRDefault="007B4AE1" w:rsidP="00F71A3E">
      <w:pPr>
        <w:overflowPunct w:val="0"/>
        <w:autoSpaceDE w:val="0"/>
        <w:autoSpaceDN w:val="0"/>
        <w:adjustRightInd w:val="0"/>
        <w:spacing w:after="120"/>
        <w:textAlignment w:val="baseline"/>
        <w:rPr>
          <w:rFonts w:ascii="Arial Narrow" w:hAnsi="Arial Narrow" w:cs="Arial"/>
          <w:i/>
          <w:iCs/>
          <w:noProof/>
          <w:sz w:val="22"/>
          <w:szCs w:val="22"/>
        </w:rPr>
      </w:pPr>
      <w:r w:rsidRPr="00F932AD">
        <w:rPr>
          <w:rFonts w:ascii="Arial Narrow" w:hAnsi="Arial Narrow" w:cs="Arial"/>
          <w:i/>
          <w:iCs/>
          <w:sz w:val="22"/>
          <w:lang w:val="ru"/>
        </w:rPr>
        <w:t xml:space="preserve">По истечении 30 дней, </w:t>
      </w:r>
      <w:r w:rsidRPr="00F932AD">
        <w:rPr>
          <w:rFonts w:ascii="Arial Narrow" w:hAnsi="Arial Narrow" w:cs="Arial"/>
          <w:i/>
          <w:iCs/>
          <w:noProof/>
          <w:sz w:val="22"/>
          <w:szCs w:val="22"/>
          <w:lang w:val="ru"/>
        </w:rPr>
        <w:t xml:space="preserve">если возражение не было подано, </w:t>
      </w:r>
      <w:r w:rsidRPr="00F932AD">
        <w:rPr>
          <w:rFonts w:ascii="Arial Narrow" w:hAnsi="Arial Narrow" w:cs="Arial"/>
          <w:i/>
          <w:iCs/>
          <w:sz w:val="22"/>
          <w:lang w:val="ru"/>
        </w:rPr>
        <w:t xml:space="preserve">переезжающее лицо может переехать с детьми, </w:t>
      </w:r>
      <w:r w:rsidRPr="00F932AD">
        <w:rPr>
          <w:rFonts w:ascii="Arial Narrow" w:hAnsi="Arial Narrow" w:cs="Arial"/>
          <w:i/>
          <w:iCs/>
          <w:noProof/>
          <w:sz w:val="22"/>
          <w:szCs w:val="22"/>
          <w:lang w:val="ru"/>
        </w:rPr>
        <w:t>не получив судебный приказ, разрешающий переезд.</w:t>
      </w:r>
    </w:p>
    <w:p w14:paraId="0E61501A"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sz w:val="22"/>
        </w:rPr>
      </w:pPr>
      <w:r w:rsidRPr="00F932AD">
        <w:rPr>
          <w:rFonts w:ascii="Arial Narrow" w:hAnsi="Arial Narrow" w:cs="Arial"/>
          <w:sz w:val="22"/>
        </w:rPr>
        <w:t xml:space="preserve">After the 30 days, if an </w:t>
      </w:r>
      <w:r w:rsidRPr="00F932AD">
        <w:rPr>
          <w:rFonts w:ascii="Arial Narrow" w:hAnsi="Arial Narrow" w:cs="Arial"/>
          <w:i/>
          <w:iCs/>
          <w:sz w:val="22"/>
        </w:rPr>
        <w:t>Objection</w:t>
      </w:r>
      <w:r w:rsidRPr="00F932AD">
        <w:rPr>
          <w:rFonts w:ascii="Arial Narrow" w:hAnsi="Arial Narrow" w:cs="Arial"/>
          <w:sz w:val="22"/>
        </w:rPr>
        <w:t xml:space="preserve"> has been filed</w:t>
      </w:r>
      <w:r w:rsidRPr="00F932AD">
        <w:rPr>
          <w:rFonts w:ascii="Arial Narrow" w:hAnsi="Arial Narrow" w:cs="Arial"/>
          <w:noProof/>
          <w:sz w:val="22"/>
          <w:szCs w:val="22"/>
        </w:rPr>
        <w:t>, the relocating person may move with the children</w:t>
      </w:r>
      <w:r w:rsidRPr="00F932AD">
        <w:rPr>
          <w:rFonts w:ascii="Arial Narrow" w:hAnsi="Arial Narrow" w:cs="Arial"/>
          <w:b/>
          <w:bCs/>
          <w:sz w:val="22"/>
        </w:rPr>
        <w:t xml:space="preserve"> pending</w:t>
      </w:r>
      <w:r w:rsidRPr="00F932AD">
        <w:rPr>
          <w:rFonts w:ascii="Arial Narrow" w:hAnsi="Arial Narrow" w:cs="Arial"/>
          <w:sz w:val="22"/>
        </w:rPr>
        <w:t xml:space="preserve"> the final hearing on the </w:t>
      </w:r>
      <w:r w:rsidRPr="00F932AD">
        <w:rPr>
          <w:rFonts w:ascii="Arial Narrow" w:hAnsi="Arial Narrow" w:cs="Arial"/>
          <w:i/>
          <w:iCs/>
          <w:sz w:val="22"/>
        </w:rPr>
        <w:t>Objection</w:t>
      </w:r>
      <w:r w:rsidRPr="00F932AD">
        <w:rPr>
          <w:rFonts w:ascii="Arial Narrow" w:hAnsi="Arial Narrow" w:cs="Arial"/>
          <w:sz w:val="22"/>
        </w:rPr>
        <w:t xml:space="preserve"> </w:t>
      </w:r>
      <w:r w:rsidRPr="00F932AD">
        <w:rPr>
          <w:rFonts w:ascii="Arial Narrow" w:hAnsi="Arial Narrow" w:cs="Arial"/>
          <w:b/>
          <w:bCs/>
          <w:sz w:val="22"/>
        </w:rPr>
        <w:t>unless</w:t>
      </w:r>
      <w:r w:rsidRPr="00F932AD">
        <w:rPr>
          <w:rFonts w:ascii="Arial Narrow" w:hAnsi="Arial Narrow" w:cs="Arial"/>
          <w:sz w:val="22"/>
        </w:rPr>
        <w:t>:</w:t>
      </w:r>
    </w:p>
    <w:p w14:paraId="0946D4DA" w14:textId="3B4A5FDF" w:rsidR="00B91702" w:rsidRPr="00F932AD" w:rsidRDefault="007B4AE1" w:rsidP="00F71A3E">
      <w:pPr>
        <w:overflowPunct w:val="0"/>
        <w:autoSpaceDE w:val="0"/>
        <w:autoSpaceDN w:val="0"/>
        <w:adjustRightInd w:val="0"/>
        <w:spacing w:after="120"/>
        <w:textAlignment w:val="baseline"/>
        <w:rPr>
          <w:rFonts w:ascii="Arial Narrow" w:hAnsi="Arial Narrow" w:cs="Arial"/>
          <w:i/>
          <w:iCs/>
          <w:sz w:val="22"/>
        </w:rPr>
      </w:pPr>
      <w:r w:rsidRPr="00F932AD">
        <w:rPr>
          <w:rFonts w:ascii="Arial Narrow" w:hAnsi="Arial Narrow" w:cs="Arial"/>
          <w:i/>
          <w:iCs/>
          <w:sz w:val="22"/>
          <w:lang w:val="ru"/>
        </w:rPr>
        <w:t>По истечении 30 дней, если было подано возражение</w:t>
      </w:r>
      <w:r w:rsidRPr="00F932AD">
        <w:rPr>
          <w:rFonts w:ascii="Arial Narrow" w:hAnsi="Arial Narrow" w:cs="Arial"/>
          <w:i/>
          <w:iCs/>
          <w:noProof/>
          <w:sz w:val="22"/>
          <w:szCs w:val="22"/>
          <w:lang w:val="ru"/>
        </w:rPr>
        <w:t>, переезжающее лицо может переехать с детьми</w:t>
      </w:r>
      <w:r w:rsidRPr="00F932AD">
        <w:rPr>
          <w:rFonts w:ascii="Arial Narrow" w:hAnsi="Arial Narrow" w:cs="Arial"/>
          <w:i/>
          <w:iCs/>
          <w:sz w:val="22"/>
          <w:lang w:val="ru"/>
        </w:rPr>
        <w:t xml:space="preserve"> </w:t>
      </w:r>
      <w:r w:rsidRPr="00F932AD">
        <w:rPr>
          <w:rFonts w:ascii="Arial Narrow" w:hAnsi="Arial Narrow" w:cs="Arial"/>
          <w:b/>
          <w:bCs/>
          <w:i/>
          <w:iCs/>
          <w:sz w:val="22"/>
          <w:lang w:val="ru"/>
        </w:rPr>
        <w:t>во время ожидания</w:t>
      </w:r>
      <w:r w:rsidRPr="00F932AD">
        <w:rPr>
          <w:rFonts w:ascii="Arial Narrow" w:hAnsi="Arial Narrow" w:cs="Arial"/>
          <w:i/>
          <w:iCs/>
          <w:sz w:val="22"/>
          <w:lang w:val="ru"/>
        </w:rPr>
        <w:t xml:space="preserve"> окончательного слушания по возражению, </w:t>
      </w:r>
      <w:r w:rsidRPr="00F932AD">
        <w:rPr>
          <w:rFonts w:ascii="Arial Narrow" w:hAnsi="Arial Narrow" w:cs="Arial"/>
          <w:b/>
          <w:bCs/>
          <w:i/>
          <w:iCs/>
          <w:sz w:val="22"/>
          <w:lang w:val="ru"/>
        </w:rPr>
        <w:t>кроме случаев, когда</w:t>
      </w:r>
      <w:r w:rsidRPr="00F932AD">
        <w:rPr>
          <w:rFonts w:ascii="Arial Narrow" w:hAnsi="Arial Narrow" w:cs="Arial"/>
          <w:i/>
          <w:iCs/>
          <w:sz w:val="22"/>
          <w:lang w:val="ru"/>
        </w:rPr>
        <w:t>:</w:t>
      </w:r>
    </w:p>
    <w:p w14:paraId="77184886" w14:textId="77777777" w:rsidR="007B4AE1" w:rsidRPr="00F932AD"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rPr>
      </w:pPr>
      <w:r w:rsidRPr="00F932AD">
        <w:rPr>
          <w:rFonts w:ascii="Arial Narrow" w:hAnsi="Arial Narrow" w:cs="Arial"/>
          <w:sz w:val="22"/>
        </w:rPr>
        <w:t>The other party gets a court order saying the children cannot move, or</w:t>
      </w:r>
    </w:p>
    <w:p w14:paraId="7D605FD2" w14:textId="05B9E368" w:rsidR="00B91702" w:rsidRPr="00F932AD"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rPr>
      </w:pPr>
      <w:r w:rsidRPr="00F932AD">
        <w:rPr>
          <w:rFonts w:ascii="Arial Narrow" w:hAnsi="Arial Narrow" w:cs="Arial"/>
          <w:i/>
          <w:iCs/>
          <w:sz w:val="22"/>
          <w:lang w:val="ru"/>
        </w:rPr>
        <w:t>другая сторона получила судебное постановление о том, что дети не могут переехать, или</w:t>
      </w:r>
    </w:p>
    <w:p w14:paraId="408CB853" w14:textId="77777777" w:rsidR="007B4AE1" w:rsidRPr="00F932AD"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932AD">
        <w:rPr>
          <w:rFonts w:ascii="Arial Narrow" w:hAnsi="Arial Narrow" w:cs="Arial"/>
          <w:sz w:val="22"/>
          <w:szCs w:val="22"/>
        </w:rPr>
        <w:t xml:space="preserve">The other party has scheduled a hearing to take place no more than 15 days after the date the </w:t>
      </w:r>
      <w:r w:rsidRPr="00F932AD">
        <w:rPr>
          <w:rFonts w:ascii="Arial Narrow" w:hAnsi="Arial Narrow" w:cs="Arial"/>
          <w:i/>
          <w:iCs/>
          <w:sz w:val="22"/>
          <w:szCs w:val="22"/>
        </w:rPr>
        <w:t>Objection</w:t>
      </w:r>
      <w:r w:rsidRPr="00F932AD">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7548F711" w14:textId="107E2893" w:rsidR="00B91702" w:rsidRPr="00F932AD"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lang w:val="ru"/>
        </w:rPr>
      </w:pPr>
      <w:r w:rsidRPr="00F932AD">
        <w:rPr>
          <w:rFonts w:ascii="Arial Narrow" w:hAnsi="Arial Narrow" w:cs="Arial"/>
          <w:i/>
          <w:iCs/>
          <w:sz w:val="22"/>
          <w:szCs w:val="22"/>
          <w:lang w:val="ru"/>
        </w:rPr>
        <w:t xml:space="preserve">другая сторона назначила проведение слушания не более чем через 15 дней после даты вручения возражения переселяющемуся лицу. Однако переезжающее лицо может попросить суд вынести постановление, разрешающее переезд, даже если слушание еще не состоялось, если переезжающее лицо </w:t>
      </w:r>
      <w:r w:rsidRPr="00F932AD">
        <w:rPr>
          <w:rFonts w:ascii="Arial Narrow" w:hAnsi="Arial Narrow" w:cs="Arial"/>
          <w:i/>
          <w:iCs/>
          <w:sz w:val="22"/>
          <w:szCs w:val="22"/>
          <w:lang w:val="ru"/>
        </w:rPr>
        <w:t>считает, что ему или ребенку грозит неоправданный риск причинения вреда.</w:t>
      </w:r>
    </w:p>
    <w:p w14:paraId="0DDD35CC" w14:textId="77777777" w:rsidR="007B4AE1" w:rsidRPr="00F932AD" w:rsidRDefault="00B91702" w:rsidP="00117DFA">
      <w:pPr>
        <w:pStyle w:val="ListParagraph"/>
        <w:spacing w:after="0"/>
        <w:ind w:left="0"/>
        <w:contextualSpacing w:val="0"/>
        <w:rPr>
          <w:rFonts w:ascii="Arial Narrow" w:hAnsi="Arial Narrow" w:cs="Arial"/>
          <w:sz w:val="22"/>
          <w:szCs w:val="22"/>
        </w:rPr>
      </w:pPr>
      <w:r w:rsidRPr="00F932AD">
        <w:rPr>
          <w:rFonts w:ascii="Arial Narrow" w:hAnsi="Arial Narrow" w:cs="Arial"/>
          <w:sz w:val="22"/>
          <w:szCs w:val="22"/>
        </w:rPr>
        <w:t xml:space="preserve">The court may make a different decision about the move at a final hearing on the </w:t>
      </w:r>
      <w:r w:rsidRPr="00F932AD">
        <w:rPr>
          <w:rFonts w:ascii="Arial Narrow" w:hAnsi="Arial Narrow" w:cs="Arial"/>
          <w:i/>
          <w:iCs/>
          <w:sz w:val="22"/>
          <w:szCs w:val="22"/>
        </w:rPr>
        <w:t>Objection</w:t>
      </w:r>
      <w:r w:rsidRPr="00F932AD">
        <w:rPr>
          <w:rFonts w:ascii="Arial Narrow" w:hAnsi="Arial Narrow" w:cs="Arial"/>
          <w:sz w:val="22"/>
          <w:szCs w:val="22"/>
        </w:rPr>
        <w:t>.</w:t>
      </w:r>
    </w:p>
    <w:p w14:paraId="0B3B4A14" w14:textId="22596C24" w:rsidR="00B91702" w:rsidRPr="00F932AD" w:rsidRDefault="007B4AE1" w:rsidP="00F71A3E">
      <w:pPr>
        <w:pStyle w:val="ListParagraph"/>
        <w:spacing w:after="120"/>
        <w:ind w:left="0"/>
        <w:contextualSpacing w:val="0"/>
        <w:rPr>
          <w:rFonts w:ascii="Arial Narrow" w:hAnsi="Arial Narrow" w:cs="Arial"/>
          <w:i/>
          <w:iCs/>
          <w:sz w:val="22"/>
        </w:rPr>
      </w:pPr>
      <w:r w:rsidRPr="00F932AD">
        <w:rPr>
          <w:rFonts w:ascii="Arial Narrow" w:hAnsi="Arial Narrow" w:cs="Arial"/>
          <w:i/>
          <w:iCs/>
          <w:sz w:val="22"/>
          <w:szCs w:val="22"/>
          <w:lang w:val="ru"/>
        </w:rPr>
        <w:t>Суд может принять другое решение о переезде на окончательном слушании по возражению.</w:t>
      </w:r>
    </w:p>
    <w:p w14:paraId="690F02C2" w14:textId="3D1005B8" w:rsidR="007B4AE1" w:rsidRPr="00F932AD" w:rsidRDefault="006F4192" w:rsidP="00117DFA">
      <w:pPr>
        <w:keepNext/>
        <w:overflowPunct w:val="0"/>
        <w:autoSpaceDE w:val="0"/>
        <w:autoSpaceDN w:val="0"/>
        <w:adjustRightInd w:val="0"/>
        <w:spacing w:after="0"/>
        <w:textAlignment w:val="baseline"/>
        <w:rPr>
          <w:rFonts w:ascii="Arial Narrow" w:hAnsi="Arial Narrow" w:cs="Arial"/>
          <w:b/>
          <w:i/>
          <w:sz w:val="22"/>
        </w:rPr>
      </w:pPr>
      <w:r w:rsidRPr="00F932AD">
        <w:rPr>
          <w:rFonts w:ascii="Arial Narrow" w:hAnsi="Arial Narrow" w:cs="Arial"/>
          <w:b/>
          <w:bCs/>
          <w:i/>
          <w:iCs/>
          <w:sz w:val="22"/>
        </w:rPr>
        <w:t>Parenting Plan after move</w:t>
      </w:r>
    </w:p>
    <w:p w14:paraId="7C95A153" w14:textId="2AB8257C"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F932AD">
        <w:rPr>
          <w:rFonts w:ascii="Arial Narrow" w:hAnsi="Arial Narrow" w:cs="Arial"/>
          <w:b/>
          <w:bCs/>
          <w:i/>
          <w:iCs/>
          <w:sz w:val="22"/>
          <w:lang w:val="ru"/>
        </w:rPr>
        <w:t>Соглашение об осуществлении родительских прав после переезда</w:t>
      </w:r>
    </w:p>
    <w:p w14:paraId="198A2CA7"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noProof/>
          <w:sz w:val="22"/>
          <w:szCs w:val="22"/>
        </w:rPr>
      </w:pPr>
      <w:r w:rsidRPr="00F932AD">
        <w:rPr>
          <w:rFonts w:ascii="Arial Narrow" w:hAnsi="Arial Narrow" w:cs="Arial"/>
          <w:noProof/>
          <w:sz w:val="22"/>
          <w:szCs w:val="22"/>
        </w:rPr>
        <w:t xml:space="preserve">If the relocating person served a proposed </w:t>
      </w:r>
      <w:r w:rsidRPr="00F932AD">
        <w:rPr>
          <w:rFonts w:ascii="Arial Narrow" w:hAnsi="Arial Narrow" w:cs="Arial"/>
          <w:i/>
          <w:iCs/>
          <w:noProof/>
          <w:sz w:val="22"/>
          <w:szCs w:val="22"/>
        </w:rPr>
        <w:t xml:space="preserve">Parenting Plan </w:t>
      </w:r>
      <w:r w:rsidRPr="00F932AD">
        <w:rPr>
          <w:rFonts w:ascii="Arial Narrow" w:hAnsi="Arial Narrow" w:cs="Arial"/>
          <w:noProof/>
          <w:sz w:val="22"/>
          <w:szCs w:val="22"/>
        </w:rPr>
        <w:t xml:space="preserve">with the </w:t>
      </w:r>
      <w:r w:rsidRPr="00F932AD">
        <w:rPr>
          <w:rFonts w:ascii="Arial Narrow" w:hAnsi="Arial Narrow" w:cs="Arial"/>
          <w:i/>
          <w:iCs/>
          <w:noProof/>
          <w:sz w:val="22"/>
          <w:szCs w:val="22"/>
        </w:rPr>
        <w:t>Notice</w:t>
      </w:r>
      <w:r w:rsidRPr="00F932AD">
        <w:rPr>
          <w:rFonts w:ascii="Arial Narrow" w:hAnsi="Arial Narrow" w:cs="Arial"/>
          <w:noProof/>
          <w:sz w:val="22"/>
          <w:szCs w:val="22"/>
        </w:rPr>
        <w:t xml:space="preserve">, </w:t>
      </w:r>
      <w:r w:rsidRPr="00F932AD">
        <w:rPr>
          <w:rFonts w:ascii="Arial Narrow" w:hAnsi="Arial Narrow" w:cs="Arial"/>
          <w:b/>
          <w:bCs/>
          <w:noProof/>
          <w:sz w:val="22"/>
          <w:szCs w:val="22"/>
        </w:rPr>
        <w:t>and</w:t>
      </w:r>
      <w:r w:rsidRPr="00F932AD">
        <w:rPr>
          <w:rFonts w:ascii="Arial Narrow" w:hAnsi="Arial Narrow" w:cs="Arial"/>
          <w:noProof/>
          <w:sz w:val="22"/>
          <w:szCs w:val="22"/>
        </w:rPr>
        <w:t xml:space="preserve"> if no </w:t>
      </w:r>
      <w:r w:rsidRPr="00F932AD">
        <w:rPr>
          <w:rFonts w:ascii="Arial Narrow" w:hAnsi="Arial Narrow" w:cs="Arial"/>
          <w:i/>
          <w:iCs/>
          <w:noProof/>
          <w:sz w:val="22"/>
          <w:szCs w:val="22"/>
        </w:rPr>
        <w:t>Objection</w:t>
      </w:r>
      <w:r w:rsidRPr="00F932AD">
        <w:rPr>
          <w:rFonts w:ascii="Arial Narrow" w:hAnsi="Arial Narrow" w:cs="Arial"/>
          <w:noProof/>
          <w:sz w:val="22"/>
          <w:szCs w:val="22"/>
        </w:rPr>
        <w:t xml:space="preserve"> is filed within 30 days after the </w:t>
      </w:r>
      <w:r w:rsidRPr="00F932AD">
        <w:rPr>
          <w:rFonts w:ascii="Arial Narrow" w:hAnsi="Arial Narrow" w:cs="Arial"/>
          <w:i/>
          <w:iCs/>
          <w:noProof/>
          <w:sz w:val="22"/>
          <w:szCs w:val="22"/>
        </w:rPr>
        <w:t>Notice</w:t>
      </w:r>
      <w:r w:rsidRPr="00F932AD">
        <w:rPr>
          <w:rFonts w:ascii="Arial Narrow" w:hAnsi="Arial Narrow" w:cs="Arial"/>
          <w:noProof/>
          <w:sz w:val="22"/>
          <w:szCs w:val="22"/>
        </w:rPr>
        <w:t xml:space="preserve"> was served (or if the parties agree):</w:t>
      </w:r>
    </w:p>
    <w:p w14:paraId="135AF8F9" w14:textId="7735C5C5" w:rsidR="00B91702" w:rsidRPr="00F932AD" w:rsidRDefault="007B4AE1" w:rsidP="00F71A3E">
      <w:pPr>
        <w:overflowPunct w:val="0"/>
        <w:autoSpaceDE w:val="0"/>
        <w:autoSpaceDN w:val="0"/>
        <w:adjustRightInd w:val="0"/>
        <w:spacing w:after="120"/>
        <w:textAlignment w:val="baseline"/>
        <w:rPr>
          <w:rFonts w:ascii="Arial Narrow" w:hAnsi="Arial Narrow" w:cs="Arial"/>
          <w:i/>
          <w:iCs/>
          <w:noProof/>
          <w:sz w:val="22"/>
          <w:szCs w:val="22"/>
        </w:rPr>
      </w:pPr>
      <w:r w:rsidRPr="00F932AD">
        <w:rPr>
          <w:rFonts w:ascii="Arial Narrow" w:hAnsi="Arial Narrow" w:cs="Arial"/>
          <w:i/>
          <w:iCs/>
          <w:noProof/>
          <w:sz w:val="22"/>
          <w:szCs w:val="22"/>
          <w:lang w:val="ru"/>
        </w:rPr>
        <w:t xml:space="preserve">Если вместе с уведомлением переезжающее лицо представило предлагаемый план осуществления родительских обязанностей, </w:t>
      </w:r>
      <w:r w:rsidRPr="00F932AD">
        <w:rPr>
          <w:rFonts w:ascii="Arial Narrow" w:hAnsi="Arial Narrow" w:cs="Arial"/>
          <w:b/>
          <w:bCs/>
          <w:i/>
          <w:iCs/>
          <w:noProof/>
          <w:sz w:val="22"/>
          <w:szCs w:val="22"/>
          <w:lang w:val="ru"/>
        </w:rPr>
        <w:t>и</w:t>
      </w:r>
      <w:r w:rsidRPr="00F932AD">
        <w:rPr>
          <w:rFonts w:ascii="Arial Narrow" w:hAnsi="Arial Narrow" w:cs="Arial"/>
          <w:i/>
          <w:iCs/>
          <w:noProof/>
          <w:sz w:val="22"/>
          <w:szCs w:val="22"/>
          <w:lang w:val="ru"/>
        </w:rPr>
        <w:t xml:space="preserve"> если в течение 30 дней после вручения уведомления не было подано возражений (или если стороны пришли к согласию):</w:t>
      </w:r>
    </w:p>
    <w:p w14:paraId="12117589" w14:textId="77777777" w:rsidR="007B4AE1" w:rsidRPr="00F932AD" w:rsidRDefault="00B91702" w:rsidP="00117DFA">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F932AD">
        <w:rPr>
          <w:rFonts w:ascii="Arial Narrow" w:hAnsi="Arial Narrow" w:cs="Arial"/>
          <w:noProof/>
          <w:sz w:val="22"/>
          <w:szCs w:val="22"/>
        </w:rPr>
        <w:t xml:space="preserve">Both parties may follow that proposed plan without being held in contempt of the </w:t>
      </w:r>
      <w:r w:rsidRPr="00F932AD">
        <w:rPr>
          <w:rFonts w:ascii="Arial Narrow" w:hAnsi="Arial Narrow" w:cs="Arial"/>
          <w:i/>
          <w:iCs/>
          <w:noProof/>
          <w:sz w:val="22"/>
          <w:szCs w:val="22"/>
        </w:rPr>
        <w:t>Parenting Plan</w:t>
      </w:r>
      <w:r w:rsidRPr="00F932AD">
        <w:rPr>
          <w:rFonts w:ascii="Arial Narrow" w:hAnsi="Arial Narrow" w:cs="Arial"/>
          <w:noProof/>
          <w:sz w:val="22"/>
          <w:szCs w:val="22"/>
        </w:rPr>
        <w:t xml:space="preserve"> that was in place before the move. However, the proposed plan cannot be enforced by contempt unless it has been approved by a court.</w:t>
      </w:r>
    </w:p>
    <w:p w14:paraId="240E19D6" w14:textId="41DB5BC0" w:rsidR="00B91702" w:rsidRPr="00F932AD" w:rsidRDefault="007B4AE1" w:rsidP="00757DAB">
      <w:pPr>
        <w:pStyle w:val="ListParagraph"/>
        <w:tabs>
          <w:tab w:val="left" w:pos="360"/>
        </w:tabs>
        <w:overflowPunct w:val="0"/>
        <w:autoSpaceDE w:val="0"/>
        <w:autoSpaceDN w:val="0"/>
        <w:adjustRightInd w:val="0"/>
        <w:spacing w:after="120"/>
        <w:ind w:left="361"/>
        <w:contextualSpacing w:val="0"/>
        <w:textAlignment w:val="baseline"/>
        <w:rPr>
          <w:rFonts w:ascii="Arial Narrow" w:hAnsi="Arial Narrow" w:cs="Arial"/>
          <w:i/>
          <w:iCs/>
          <w:noProof/>
          <w:sz w:val="22"/>
          <w:szCs w:val="22"/>
          <w:lang w:val="ru"/>
        </w:rPr>
      </w:pPr>
      <w:r w:rsidRPr="00F932AD">
        <w:rPr>
          <w:rFonts w:ascii="Arial Narrow" w:hAnsi="Arial Narrow" w:cs="Arial"/>
          <w:i/>
          <w:iCs/>
          <w:noProof/>
          <w:sz w:val="22"/>
          <w:szCs w:val="22"/>
          <w:lang w:val="ru"/>
        </w:rPr>
        <w:t>Обе стороны могут следовать предложенному плану, не нарушая план осуществления родительских прав, действовавший до переезда. Однако предложенный план не может быть принудительно исполнен, если он не был утвержден судом.</w:t>
      </w:r>
    </w:p>
    <w:p w14:paraId="02AB877F" w14:textId="77777777" w:rsidR="007B4AE1" w:rsidRPr="00F932AD" w:rsidRDefault="00B91702" w:rsidP="00117DFA">
      <w:pPr>
        <w:pStyle w:val="ListParagraph"/>
        <w:numPr>
          <w:ilvl w:val="0"/>
          <w:numId w:val="10"/>
        </w:numPr>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F932AD">
        <w:rPr>
          <w:rFonts w:ascii="Arial Narrow" w:hAnsi="Arial Narrow" w:cs="Arial"/>
          <w:noProof/>
          <w:sz w:val="22"/>
          <w:szCs w:val="22"/>
        </w:rPr>
        <w:t xml:space="preserve">Either party may ask the court to approve the proposed plan. Use form </w:t>
      </w:r>
      <w:r w:rsidRPr="00F932AD">
        <w:rPr>
          <w:rFonts w:ascii="Arial Narrow" w:hAnsi="Arial Narrow" w:cs="Arial"/>
          <w:i/>
          <w:iCs/>
          <w:noProof/>
          <w:sz w:val="22"/>
          <w:szCs w:val="22"/>
        </w:rPr>
        <w:t xml:space="preserve">Ex Parte Motion for Final Order Changing Parenting Plan – No Objection to Moving with Children </w:t>
      </w:r>
      <w:r w:rsidRPr="00F932AD">
        <w:rPr>
          <w:rFonts w:ascii="Arial Narrow" w:hAnsi="Arial Narrow" w:cs="Arial"/>
          <w:noProof/>
          <w:sz w:val="22"/>
          <w:szCs w:val="22"/>
        </w:rPr>
        <w:t>(FL Relocate 706).</w:t>
      </w:r>
    </w:p>
    <w:p w14:paraId="4C01F51E" w14:textId="22350AA6" w:rsidR="00B91702" w:rsidRPr="00F932AD" w:rsidRDefault="007B4AE1" w:rsidP="00757DAB">
      <w:pPr>
        <w:pStyle w:val="ListParagraph"/>
        <w:overflowPunct w:val="0"/>
        <w:autoSpaceDE w:val="0"/>
        <w:autoSpaceDN w:val="0"/>
        <w:adjustRightInd w:val="0"/>
        <w:spacing w:after="120"/>
        <w:ind w:left="361"/>
        <w:contextualSpacing w:val="0"/>
        <w:textAlignment w:val="baseline"/>
        <w:rPr>
          <w:rFonts w:ascii="Arial Narrow" w:hAnsi="Arial Narrow" w:cs="Arial"/>
          <w:i/>
          <w:iCs/>
          <w:noProof/>
          <w:sz w:val="22"/>
          <w:szCs w:val="22"/>
          <w:lang w:val="ru"/>
        </w:rPr>
      </w:pPr>
      <w:r w:rsidRPr="00F932AD">
        <w:rPr>
          <w:rFonts w:ascii="Arial Narrow" w:hAnsi="Arial Narrow" w:cs="Arial"/>
          <w:i/>
          <w:iCs/>
          <w:noProof/>
          <w:sz w:val="22"/>
          <w:szCs w:val="22"/>
          <w:lang w:val="ru"/>
        </w:rPr>
        <w:t>Каждая из сторон может попросить суд утвердить предложенный план. Используйте форму Ходатайства о вынесении окончательного приказа об изменении плана воспитания детей в отсутствие другой стороны — Нет возражений против переезда с детьми (FL Relocate 706).</w:t>
      </w:r>
    </w:p>
    <w:p w14:paraId="04C7BA2B" w14:textId="77777777" w:rsidR="007B4AE1" w:rsidRPr="00F932AD"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F932AD">
        <w:rPr>
          <w:rFonts w:ascii="Arial Narrow" w:hAnsi="Arial Narrow" w:cs="Arial"/>
          <w:b/>
          <w:bCs/>
          <w:i/>
          <w:iCs/>
          <w:color w:val="000000"/>
          <w:sz w:val="22"/>
        </w:rPr>
        <w:t>Forms</w:t>
      </w:r>
    </w:p>
    <w:p w14:paraId="02255997" w14:textId="43D9C96D" w:rsidR="00B91702" w:rsidRPr="00F932AD"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F932AD">
        <w:rPr>
          <w:rFonts w:ascii="Arial Narrow" w:hAnsi="Arial Narrow" w:cs="Arial"/>
          <w:b/>
          <w:bCs/>
          <w:i/>
          <w:iCs/>
          <w:color w:val="000000"/>
          <w:sz w:val="22"/>
          <w:lang w:val="ru"/>
        </w:rPr>
        <w:t>Формы</w:t>
      </w:r>
    </w:p>
    <w:p w14:paraId="7350FDBF"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932AD">
        <w:rPr>
          <w:rFonts w:ascii="Arial Narrow" w:hAnsi="Arial Narrow" w:cs="Arial"/>
          <w:color w:val="000000"/>
          <w:sz w:val="22"/>
        </w:rPr>
        <w:t>You can find forms about moving with children at:</w:t>
      </w:r>
    </w:p>
    <w:p w14:paraId="6DEAB997" w14:textId="3F10BC78" w:rsidR="00B91702" w:rsidRPr="00F932AD" w:rsidRDefault="007B4AE1" w:rsidP="00F71A3E">
      <w:pPr>
        <w:overflowPunct w:val="0"/>
        <w:autoSpaceDE w:val="0"/>
        <w:autoSpaceDN w:val="0"/>
        <w:adjustRightInd w:val="0"/>
        <w:spacing w:after="120"/>
        <w:textAlignment w:val="baseline"/>
        <w:rPr>
          <w:rFonts w:ascii="Arial Narrow" w:hAnsi="Arial Narrow" w:cs="Arial"/>
          <w:i/>
          <w:iCs/>
          <w:color w:val="000000"/>
          <w:sz w:val="22"/>
        </w:rPr>
      </w:pPr>
      <w:r w:rsidRPr="00F932AD">
        <w:rPr>
          <w:rFonts w:ascii="Arial Narrow" w:hAnsi="Arial Narrow" w:cs="Arial"/>
          <w:i/>
          <w:iCs/>
          <w:color w:val="000000"/>
          <w:sz w:val="22"/>
          <w:lang w:val="ru"/>
        </w:rPr>
        <w:lastRenderedPageBreak/>
        <w:t>Вы можете найти формы для переезда с детьми на:</w:t>
      </w:r>
    </w:p>
    <w:p w14:paraId="413EF471" w14:textId="77777777" w:rsidR="007B4AE1" w:rsidRPr="00F932AD"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932AD">
        <w:rPr>
          <w:rFonts w:ascii="Arial Narrow" w:hAnsi="Arial Narrow" w:cs="Arial"/>
          <w:sz w:val="22"/>
          <w:szCs w:val="22"/>
        </w:rPr>
        <w:t xml:space="preserve">The Washington State Courts’ website: </w:t>
      </w:r>
      <w:r w:rsidRPr="00F932AD">
        <w:rPr>
          <w:rFonts w:ascii="Arial Narrow" w:hAnsi="Arial Narrow" w:cs="Arial"/>
          <w:i/>
          <w:iCs/>
          <w:sz w:val="22"/>
          <w:szCs w:val="22"/>
        </w:rPr>
        <w:t>www.courts.wa.gov/forms</w:t>
      </w:r>
      <w:r w:rsidRPr="00F932AD">
        <w:rPr>
          <w:rFonts w:ascii="Arial Narrow" w:hAnsi="Arial Narrow" w:cs="Arial"/>
          <w:sz w:val="22"/>
          <w:szCs w:val="22"/>
        </w:rPr>
        <w:t>,</w:t>
      </w:r>
    </w:p>
    <w:p w14:paraId="60DEB77D" w14:textId="21A9B3D9" w:rsidR="00B91702" w:rsidRPr="00F932AD"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F932AD">
        <w:rPr>
          <w:rFonts w:ascii="Arial Narrow" w:hAnsi="Arial Narrow" w:cs="Arial"/>
          <w:i/>
          <w:iCs/>
          <w:sz w:val="22"/>
          <w:szCs w:val="22"/>
          <w:lang w:val="ru"/>
        </w:rPr>
        <w:t>веб-сайте судебной системы штата Вашингтон: www.courts.wa.gov/forms,</w:t>
      </w:r>
    </w:p>
    <w:p w14:paraId="170F3A20" w14:textId="77777777" w:rsidR="007B4AE1" w:rsidRPr="00F932AD"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932AD">
        <w:rPr>
          <w:rFonts w:ascii="Arial Narrow" w:hAnsi="Arial Narrow" w:cs="Arial"/>
          <w:sz w:val="22"/>
          <w:szCs w:val="22"/>
        </w:rPr>
        <w:t xml:space="preserve">Washington </w:t>
      </w:r>
      <w:proofErr w:type="spellStart"/>
      <w:r w:rsidRPr="00F932AD">
        <w:rPr>
          <w:rFonts w:ascii="Arial Narrow" w:hAnsi="Arial Narrow" w:cs="Arial"/>
          <w:sz w:val="22"/>
          <w:szCs w:val="22"/>
        </w:rPr>
        <w:t>LawHelp</w:t>
      </w:r>
      <w:proofErr w:type="spellEnd"/>
      <w:r w:rsidRPr="00F932AD">
        <w:rPr>
          <w:rFonts w:ascii="Arial Narrow" w:hAnsi="Arial Narrow" w:cs="Arial"/>
          <w:sz w:val="22"/>
          <w:szCs w:val="22"/>
        </w:rPr>
        <w:t xml:space="preserve">: </w:t>
      </w:r>
      <w:r w:rsidRPr="00F932AD">
        <w:rPr>
          <w:rFonts w:ascii="Arial Narrow" w:hAnsi="Arial Narrow" w:cs="Arial"/>
          <w:i/>
          <w:iCs/>
          <w:sz w:val="22"/>
          <w:szCs w:val="22"/>
        </w:rPr>
        <w:t>www.washingtonlawhelp.org</w:t>
      </w:r>
      <w:r w:rsidRPr="00F932AD">
        <w:rPr>
          <w:rFonts w:ascii="Arial Narrow" w:hAnsi="Arial Narrow" w:cs="Arial"/>
          <w:sz w:val="22"/>
          <w:szCs w:val="22"/>
        </w:rPr>
        <w:t>, or</w:t>
      </w:r>
    </w:p>
    <w:p w14:paraId="5B321AE3" w14:textId="29CCCFF2" w:rsidR="00B91702" w:rsidRPr="00F932AD"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b/>
          <w:i/>
          <w:iCs/>
          <w:sz w:val="22"/>
          <w:szCs w:val="22"/>
        </w:rPr>
      </w:pPr>
      <w:r w:rsidRPr="00F932AD">
        <w:rPr>
          <w:rFonts w:ascii="Arial Narrow" w:hAnsi="Arial Narrow" w:cs="Arial"/>
          <w:i/>
          <w:iCs/>
          <w:sz w:val="22"/>
          <w:szCs w:val="22"/>
          <w:lang w:val="ru"/>
        </w:rPr>
        <w:t>веб-сайте Washington LawHelp: www.washingtonlawhelp.org или</w:t>
      </w:r>
    </w:p>
    <w:p w14:paraId="21B4787D" w14:textId="77777777" w:rsidR="007B4AE1" w:rsidRPr="00F932AD"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932AD">
        <w:rPr>
          <w:rFonts w:ascii="Arial Narrow" w:hAnsi="Arial Narrow" w:cs="Arial"/>
          <w:sz w:val="22"/>
          <w:szCs w:val="22"/>
        </w:rPr>
        <w:t>The Superior Court Clerk’s office or county law library (for a fee).</w:t>
      </w:r>
    </w:p>
    <w:p w14:paraId="2C3E668F" w14:textId="601A6BE1" w:rsidR="00B91702" w:rsidRPr="00F932AD"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F932AD">
        <w:rPr>
          <w:rFonts w:ascii="Arial Narrow" w:hAnsi="Arial Narrow" w:cs="Arial"/>
          <w:i/>
          <w:iCs/>
          <w:sz w:val="22"/>
          <w:szCs w:val="22"/>
          <w:lang w:val="ru"/>
        </w:rPr>
        <w:t>В офисе судебного секретаря Высшего суда или в юридической окружной библиотеке (платно).</w:t>
      </w:r>
    </w:p>
    <w:p w14:paraId="0FFC389D" w14:textId="77777777" w:rsidR="007B4AE1" w:rsidRPr="00F932AD" w:rsidRDefault="00B91702" w:rsidP="00117DFA">
      <w:pPr>
        <w:overflowPunct w:val="0"/>
        <w:autoSpaceDE w:val="0"/>
        <w:autoSpaceDN w:val="0"/>
        <w:adjustRightInd w:val="0"/>
        <w:spacing w:after="0"/>
        <w:textAlignment w:val="baseline"/>
        <w:rPr>
          <w:rFonts w:ascii="Arial Narrow" w:hAnsi="Arial Narrow" w:cs="Arial"/>
          <w:i/>
          <w:sz w:val="21"/>
          <w:szCs w:val="21"/>
        </w:rPr>
      </w:pPr>
      <w:r w:rsidRPr="00F932AD">
        <w:rPr>
          <w:rFonts w:ascii="Arial Narrow" w:hAnsi="Arial Narrow" w:cs="Arial"/>
          <w:i/>
          <w:iCs/>
          <w:sz w:val="21"/>
          <w:szCs w:val="21"/>
        </w:rPr>
        <w:t>(This is a summary of the law. The complete law is in RCW 26.09.430 through 26.09.480.)</w:t>
      </w:r>
    </w:p>
    <w:p w14:paraId="70F14B98" w14:textId="634B117E" w:rsidR="00B91702" w:rsidRPr="00F932AD" w:rsidRDefault="007B4AE1" w:rsidP="00F71A3E">
      <w:pPr>
        <w:overflowPunct w:val="0"/>
        <w:autoSpaceDE w:val="0"/>
        <w:autoSpaceDN w:val="0"/>
        <w:adjustRightInd w:val="0"/>
        <w:spacing w:after="120"/>
        <w:textAlignment w:val="baseline"/>
        <w:rPr>
          <w:rFonts w:ascii="Arial Narrow" w:hAnsi="Arial Narrow"/>
          <w:i/>
          <w:iCs/>
          <w:lang w:val="ru"/>
        </w:rPr>
      </w:pPr>
      <w:r w:rsidRPr="00F932AD">
        <w:rPr>
          <w:rFonts w:ascii="Arial Narrow" w:hAnsi="Arial Narrow" w:cs="Arial"/>
          <w:i/>
          <w:iCs/>
          <w:sz w:val="21"/>
          <w:szCs w:val="21"/>
          <w:lang w:val="ru"/>
        </w:rPr>
        <w:t>(Это краткая информация о законе. Полный текст закона содержится в RCW 26.09.430 — 26.09.480).</w:t>
      </w:r>
    </w:p>
    <w:p w14:paraId="73EE09A4" w14:textId="77777777" w:rsidR="00B91702" w:rsidRPr="00F932AD" w:rsidRDefault="00B91702" w:rsidP="00117DFA">
      <w:pPr>
        <w:overflowPunct w:val="0"/>
        <w:autoSpaceDE w:val="0"/>
        <w:autoSpaceDN w:val="0"/>
        <w:adjustRightInd w:val="0"/>
        <w:spacing w:after="0"/>
        <w:textAlignment w:val="baseline"/>
        <w:rPr>
          <w:rFonts w:ascii="Arial Narrow" w:hAnsi="Arial Narrow" w:cs="Arial"/>
          <w:sz w:val="22"/>
          <w:szCs w:val="22"/>
          <w:lang w:val="ru"/>
        </w:rPr>
        <w:sectPr w:rsidR="00B91702" w:rsidRPr="00F932AD">
          <w:type w:val="continuous"/>
          <w:pgSz w:w="12240" w:h="15840"/>
          <w:pgMar w:top="1440" w:right="1440" w:bottom="1440" w:left="1440" w:header="720" w:footer="720" w:gutter="0"/>
          <w:cols w:num="2" w:space="720"/>
          <w:docGrid w:linePitch="360"/>
        </w:sectPr>
      </w:pPr>
    </w:p>
    <w:p w14:paraId="0DF4C980" w14:textId="77777777" w:rsidR="00B91702" w:rsidRPr="00F932AD" w:rsidRDefault="00B91702" w:rsidP="00117DFA">
      <w:pPr>
        <w:overflowPunct w:val="0"/>
        <w:autoSpaceDE w:val="0"/>
        <w:autoSpaceDN w:val="0"/>
        <w:adjustRightInd w:val="0"/>
        <w:spacing w:before="40" w:after="0"/>
        <w:ind w:left="87"/>
        <w:textAlignment w:val="baseline"/>
        <w:rPr>
          <w:rFonts w:ascii="Arial Narrow" w:hAnsi="Arial Narrow" w:cs="Arial"/>
          <w:noProof/>
          <w:sz w:val="22"/>
          <w:szCs w:val="22"/>
          <w:lang w:val="ru"/>
        </w:rPr>
        <w:sectPr w:rsidR="00B91702" w:rsidRPr="00F932AD">
          <w:type w:val="continuous"/>
          <w:pgSz w:w="12240" w:h="15840"/>
          <w:pgMar w:top="1440" w:right="1440" w:bottom="1440" w:left="1440" w:header="720" w:footer="720" w:gutter="0"/>
          <w:cols w:space="720"/>
          <w:docGrid w:linePitch="360"/>
        </w:sectPr>
      </w:pPr>
    </w:p>
    <w:p w14:paraId="02E2DCCA" w14:textId="77777777" w:rsidR="00B91702" w:rsidRPr="00F932AD" w:rsidRDefault="00B91702" w:rsidP="00117DFA">
      <w:pPr>
        <w:tabs>
          <w:tab w:val="left" w:pos="4320"/>
          <w:tab w:val="left" w:pos="4680"/>
          <w:tab w:val="left" w:pos="8190"/>
          <w:tab w:val="left" w:pos="9270"/>
        </w:tabs>
        <w:spacing w:before="120" w:after="0"/>
        <w:rPr>
          <w:rFonts w:ascii="Arial" w:hAnsi="Arial" w:cs="Arial"/>
          <w:sz w:val="22"/>
          <w:szCs w:val="22"/>
          <w:lang w:val="ru"/>
        </w:rPr>
      </w:pPr>
    </w:p>
    <w:sectPr w:rsidR="00B91702" w:rsidRPr="00F932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8538" w14:textId="77777777" w:rsidR="00C54B03" w:rsidRDefault="00C54B03" w:rsidP="002D609E">
      <w:pPr>
        <w:spacing w:after="0"/>
      </w:pPr>
      <w:r>
        <w:separator/>
      </w:r>
    </w:p>
  </w:endnote>
  <w:endnote w:type="continuationSeparator" w:id="0">
    <w:p w14:paraId="170ED413" w14:textId="77777777" w:rsidR="00C54B03" w:rsidRDefault="00C54B03"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D859EC" w:rsidRPr="00F932AD" w14:paraId="0316C2F2" w14:textId="77777777" w:rsidTr="008D26F9">
      <w:tc>
        <w:tcPr>
          <w:tcW w:w="3192" w:type="dxa"/>
          <w:shd w:val="clear" w:color="auto" w:fill="auto"/>
        </w:tcPr>
        <w:p w14:paraId="32774942" w14:textId="77777777" w:rsidR="00D859EC" w:rsidRPr="00F932AD" w:rsidRDefault="00D859EC" w:rsidP="00D07908">
          <w:pPr>
            <w:pStyle w:val="Footer"/>
            <w:rPr>
              <w:rStyle w:val="PageNumber"/>
              <w:rFonts w:ascii="Arial" w:hAnsi="Arial" w:cs="Arial"/>
              <w:sz w:val="18"/>
              <w:szCs w:val="18"/>
            </w:rPr>
          </w:pPr>
          <w:r w:rsidRPr="00F932AD">
            <w:rPr>
              <w:rFonts w:ascii="Arial" w:hAnsi="Arial" w:cs="Arial"/>
              <w:sz w:val="18"/>
              <w:szCs w:val="18"/>
            </w:rPr>
            <w:t>RCW 11.130.185, .210, 215</w:t>
          </w:r>
        </w:p>
        <w:p w14:paraId="254228BE" w14:textId="1A74CAD4" w:rsidR="00D859EC" w:rsidRPr="00F932AD" w:rsidRDefault="00D859EC" w:rsidP="00D07908">
          <w:pPr>
            <w:pStyle w:val="Footer"/>
            <w:rPr>
              <w:rStyle w:val="PageNumber"/>
              <w:rFonts w:ascii="Arial" w:hAnsi="Arial" w:cs="Arial"/>
              <w:sz w:val="18"/>
              <w:szCs w:val="18"/>
            </w:rPr>
          </w:pPr>
          <w:r w:rsidRPr="00F932AD">
            <w:rPr>
              <w:rStyle w:val="PageNumber"/>
              <w:rFonts w:ascii="Arial" w:hAnsi="Arial" w:cs="Arial"/>
              <w:sz w:val="18"/>
              <w:szCs w:val="18"/>
            </w:rPr>
            <w:t xml:space="preserve">RU </w:t>
          </w:r>
          <w:r w:rsidRPr="00F932AD">
            <w:rPr>
              <w:rStyle w:val="PageNumber"/>
              <w:rFonts w:ascii="Arial" w:hAnsi="Arial" w:cs="Arial"/>
              <w:i/>
              <w:iCs/>
              <w:sz w:val="18"/>
              <w:szCs w:val="18"/>
            </w:rPr>
            <w:t>(06/2024)</w:t>
          </w:r>
          <w:r>
            <w:rPr>
              <w:rStyle w:val="PageNumber"/>
              <w:rFonts w:ascii="Arial" w:hAnsi="Arial" w:cs="Arial"/>
              <w:i/>
              <w:iCs/>
              <w:sz w:val="18"/>
              <w:szCs w:val="18"/>
            </w:rPr>
            <w:t xml:space="preserve"> </w:t>
          </w:r>
          <w:r>
            <w:rPr>
              <w:rStyle w:val="PageNumber"/>
              <w:rFonts w:ascii="Arial" w:hAnsi="Arial" w:cs="Arial"/>
              <w:sz w:val="18"/>
              <w:szCs w:val="18"/>
            </w:rPr>
            <w:t>Russian</w:t>
          </w:r>
        </w:p>
        <w:p w14:paraId="7621CA9A" w14:textId="77777777" w:rsidR="00D859EC" w:rsidRPr="00F932AD" w:rsidRDefault="00D859EC" w:rsidP="00D07908">
          <w:pPr>
            <w:spacing w:after="0"/>
            <w:rPr>
              <w:rFonts w:ascii="Arial" w:hAnsi="Arial" w:cs="Arial"/>
            </w:rPr>
          </w:pPr>
          <w:r w:rsidRPr="00F932AD">
            <w:rPr>
              <w:rStyle w:val="PageNumber"/>
              <w:rFonts w:ascii="Arial" w:hAnsi="Arial" w:cs="Arial"/>
              <w:b/>
              <w:bCs/>
              <w:sz w:val="18"/>
              <w:szCs w:val="18"/>
            </w:rPr>
            <w:t>GDN M 105</w:t>
          </w:r>
        </w:p>
      </w:tc>
      <w:tc>
        <w:tcPr>
          <w:tcW w:w="3192" w:type="dxa"/>
          <w:shd w:val="clear" w:color="auto" w:fill="auto"/>
        </w:tcPr>
        <w:p w14:paraId="09665E06" w14:textId="77777777" w:rsidR="00D859EC" w:rsidRPr="00F932AD" w:rsidRDefault="00D859EC" w:rsidP="00D07908">
          <w:pPr>
            <w:pStyle w:val="Footer"/>
            <w:jc w:val="center"/>
            <w:rPr>
              <w:rFonts w:ascii="Arial" w:hAnsi="Arial" w:cs="Arial"/>
              <w:sz w:val="18"/>
              <w:szCs w:val="18"/>
            </w:rPr>
          </w:pPr>
          <w:r w:rsidRPr="00F932AD">
            <w:rPr>
              <w:rFonts w:ascii="Arial" w:hAnsi="Arial" w:cs="Arial"/>
              <w:color w:val="000000"/>
              <w:sz w:val="18"/>
              <w:szCs w:val="18"/>
            </w:rPr>
            <w:t xml:space="preserve">Minor Guardianship </w:t>
          </w:r>
          <w:r w:rsidRPr="00F932AD">
            <w:rPr>
              <w:rFonts w:ascii="Arial" w:hAnsi="Arial" w:cs="Arial"/>
              <w:color w:val="000000"/>
              <w:sz w:val="18"/>
              <w:szCs w:val="18"/>
            </w:rPr>
            <w:br/>
            <w:t xml:space="preserve">Findings and Order </w:t>
          </w:r>
        </w:p>
        <w:p w14:paraId="3731CB32" w14:textId="689BD38F" w:rsidR="00D859EC" w:rsidRPr="00F932AD" w:rsidRDefault="00D859EC" w:rsidP="00FE5101">
          <w:pPr>
            <w:pStyle w:val="Footer"/>
            <w:jc w:val="center"/>
            <w:rPr>
              <w:rFonts w:ascii="Arial" w:hAnsi="Arial" w:cs="Arial"/>
              <w:sz w:val="18"/>
              <w:szCs w:val="18"/>
            </w:rPr>
          </w:pPr>
          <w:r w:rsidRPr="00F932AD">
            <w:rPr>
              <w:rStyle w:val="PageNumber"/>
              <w:rFonts w:ascii="Arial" w:hAnsi="Arial" w:cs="Arial"/>
              <w:sz w:val="18"/>
              <w:szCs w:val="18"/>
            </w:rPr>
            <w:t xml:space="preserve">p. </w:t>
          </w:r>
          <w:r w:rsidRPr="00F932AD">
            <w:rPr>
              <w:rStyle w:val="PageNumber"/>
              <w:rFonts w:ascii="Arial" w:hAnsi="Arial" w:cs="Arial"/>
              <w:b/>
              <w:bCs/>
              <w:sz w:val="18"/>
              <w:szCs w:val="18"/>
            </w:rPr>
            <w:fldChar w:fldCharType="begin"/>
          </w:r>
          <w:r w:rsidRPr="00F932AD">
            <w:rPr>
              <w:rStyle w:val="PageNumber"/>
              <w:rFonts w:ascii="Arial" w:hAnsi="Arial" w:cs="Arial"/>
              <w:b/>
              <w:bCs/>
              <w:sz w:val="18"/>
              <w:szCs w:val="18"/>
            </w:rPr>
            <w:instrText xml:space="preserve"> PAGE </w:instrText>
          </w:r>
          <w:r w:rsidRPr="00F932AD">
            <w:rPr>
              <w:rStyle w:val="PageNumber"/>
              <w:rFonts w:ascii="Arial" w:hAnsi="Arial" w:cs="Arial"/>
              <w:b/>
              <w:bCs/>
              <w:sz w:val="18"/>
              <w:szCs w:val="18"/>
            </w:rPr>
            <w:fldChar w:fldCharType="separate"/>
          </w:r>
          <w:r w:rsidRPr="00F932AD">
            <w:rPr>
              <w:rStyle w:val="PageNumber"/>
              <w:rFonts w:ascii="Arial" w:hAnsi="Arial" w:cs="Arial"/>
              <w:b/>
              <w:bCs/>
              <w:noProof/>
              <w:sz w:val="18"/>
              <w:szCs w:val="18"/>
            </w:rPr>
            <w:t>13</w:t>
          </w:r>
          <w:r w:rsidRPr="00F932AD">
            <w:rPr>
              <w:rStyle w:val="PageNumber"/>
              <w:rFonts w:ascii="Arial" w:hAnsi="Arial" w:cs="Arial"/>
              <w:b/>
              <w:bCs/>
              <w:sz w:val="18"/>
              <w:szCs w:val="18"/>
            </w:rPr>
            <w:fldChar w:fldCharType="end"/>
          </w:r>
          <w:r w:rsidRPr="00F932AD">
            <w:rPr>
              <w:rStyle w:val="PageNumber"/>
              <w:rFonts w:ascii="Arial" w:hAnsi="Arial" w:cs="Arial"/>
              <w:sz w:val="18"/>
              <w:szCs w:val="18"/>
            </w:rPr>
            <w:t xml:space="preserve"> of </w:t>
          </w:r>
          <w:r>
            <w:rPr>
              <w:rStyle w:val="PageNumber"/>
              <w:rFonts w:ascii="Arial" w:hAnsi="Arial" w:cs="Arial"/>
              <w:b/>
              <w:bCs/>
              <w:sz w:val="18"/>
              <w:szCs w:val="18"/>
            </w:rPr>
            <w:t>25</w:t>
          </w:r>
        </w:p>
      </w:tc>
      <w:tc>
        <w:tcPr>
          <w:tcW w:w="3192" w:type="dxa"/>
          <w:shd w:val="clear" w:color="auto" w:fill="auto"/>
        </w:tcPr>
        <w:p w14:paraId="0C4D0DCA" w14:textId="77777777" w:rsidR="00D859EC" w:rsidRPr="00F932AD" w:rsidRDefault="00D859EC" w:rsidP="00D07908">
          <w:pPr>
            <w:pStyle w:val="Footer"/>
            <w:rPr>
              <w:rFonts w:ascii="Arial" w:hAnsi="Arial" w:cs="Arial"/>
              <w:sz w:val="18"/>
              <w:szCs w:val="18"/>
            </w:rPr>
          </w:pPr>
        </w:p>
      </w:tc>
    </w:tr>
  </w:tbl>
  <w:p w14:paraId="1B41791C" w14:textId="77777777" w:rsidR="00D859EC" w:rsidRPr="00F932AD" w:rsidRDefault="00D8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A4DA" w14:textId="77777777" w:rsidR="00D859EC" w:rsidRDefault="00D85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00"/>
      <w:gridCol w:w="3510"/>
      <w:gridCol w:w="2250"/>
    </w:tblGrid>
    <w:tr w:rsidR="00D859EC" w:rsidRPr="00F932AD" w14:paraId="12EE6B5F" w14:textId="77777777" w:rsidTr="00F932AD">
      <w:tc>
        <w:tcPr>
          <w:tcW w:w="3600" w:type="dxa"/>
          <w:shd w:val="clear" w:color="auto" w:fill="auto"/>
        </w:tcPr>
        <w:p w14:paraId="497457ED" w14:textId="77777777" w:rsidR="00D859EC" w:rsidRPr="00F932AD" w:rsidRDefault="00D859EC">
          <w:pPr>
            <w:pStyle w:val="Footer"/>
            <w:rPr>
              <w:rFonts w:ascii="Arial" w:hAnsi="Arial" w:cs="Arial"/>
              <w:sz w:val="18"/>
              <w:szCs w:val="18"/>
            </w:rPr>
          </w:pPr>
          <w:r w:rsidRPr="00F932AD">
            <w:rPr>
              <w:rFonts w:ascii="Arial" w:hAnsi="Arial" w:cs="Arial"/>
              <w:sz w:val="18"/>
              <w:szCs w:val="18"/>
            </w:rPr>
            <w:t>RCW 26.09.430 - .480</w:t>
          </w:r>
        </w:p>
        <w:p w14:paraId="0F5DF3FF" w14:textId="07319368" w:rsidR="00D859EC" w:rsidRPr="00F932AD" w:rsidRDefault="00D859EC">
          <w:pPr>
            <w:pStyle w:val="Footer"/>
            <w:rPr>
              <w:rStyle w:val="PageNumber"/>
              <w:rFonts w:ascii="Arial" w:hAnsi="Arial" w:cs="Arial"/>
              <w:sz w:val="18"/>
              <w:szCs w:val="18"/>
            </w:rPr>
          </w:pPr>
          <w:r w:rsidRPr="00F932AD">
            <w:rPr>
              <w:rStyle w:val="PageNumber"/>
              <w:rFonts w:ascii="Arial" w:hAnsi="Arial" w:cs="Arial"/>
              <w:sz w:val="18"/>
              <w:szCs w:val="18"/>
            </w:rPr>
            <w:t>Mandatory Form</w:t>
          </w:r>
          <w:r>
            <w:rPr>
              <w:rStyle w:val="PageNumber"/>
              <w:rFonts w:ascii="Arial" w:hAnsi="Arial" w:cs="Arial"/>
              <w:sz w:val="18"/>
              <w:szCs w:val="18"/>
            </w:rPr>
            <w:t xml:space="preserve"> RU</w:t>
          </w:r>
          <w:r w:rsidRPr="00F932AD">
            <w:rPr>
              <w:rStyle w:val="PageNumber"/>
              <w:rFonts w:ascii="Arial" w:hAnsi="Arial" w:cs="Arial"/>
              <w:sz w:val="18"/>
              <w:szCs w:val="18"/>
            </w:rPr>
            <w:t xml:space="preserve"> </w:t>
          </w:r>
          <w:r w:rsidRPr="00F932AD">
            <w:rPr>
              <w:rStyle w:val="PageNumber"/>
              <w:rFonts w:ascii="Arial" w:hAnsi="Arial" w:cs="Arial"/>
              <w:i/>
              <w:iCs/>
              <w:sz w:val="18"/>
              <w:szCs w:val="18"/>
            </w:rPr>
            <w:t>(07/2019)</w:t>
          </w:r>
          <w:r>
            <w:rPr>
              <w:rStyle w:val="PageNumber"/>
              <w:rFonts w:ascii="Arial" w:hAnsi="Arial" w:cs="Arial"/>
              <w:i/>
              <w:iCs/>
              <w:sz w:val="18"/>
              <w:szCs w:val="18"/>
            </w:rPr>
            <w:t xml:space="preserve"> </w:t>
          </w:r>
          <w:r>
            <w:rPr>
              <w:rStyle w:val="PageNumber"/>
              <w:rFonts w:ascii="Arial" w:hAnsi="Arial" w:cs="Arial"/>
              <w:sz w:val="18"/>
              <w:szCs w:val="18"/>
            </w:rPr>
            <w:t>Russian</w:t>
          </w:r>
        </w:p>
        <w:p w14:paraId="22662966" w14:textId="77777777" w:rsidR="00D859EC" w:rsidRPr="00F932AD" w:rsidRDefault="00D859EC">
          <w:pPr>
            <w:pStyle w:val="Footer"/>
            <w:rPr>
              <w:rFonts w:ascii="Arial" w:hAnsi="Arial" w:cs="Arial"/>
              <w:sz w:val="18"/>
              <w:szCs w:val="18"/>
            </w:rPr>
          </w:pPr>
          <w:r w:rsidRPr="00F932AD">
            <w:rPr>
              <w:rStyle w:val="PageNumber"/>
              <w:rFonts w:ascii="Arial" w:hAnsi="Arial" w:cs="Arial"/>
              <w:b/>
              <w:bCs/>
              <w:sz w:val="18"/>
              <w:szCs w:val="18"/>
            </w:rPr>
            <w:t>FL Relocate 736</w:t>
          </w:r>
        </w:p>
      </w:tc>
      <w:tc>
        <w:tcPr>
          <w:tcW w:w="3510" w:type="dxa"/>
          <w:shd w:val="clear" w:color="auto" w:fill="auto"/>
        </w:tcPr>
        <w:p w14:paraId="444EE487" w14:textId="77777777" w:rsidR="00D859EC" w:rsidRPr="00F932AD" w:rsidRDefault="00D859EC">
          <w:pPr>
            <w:pStyle w:val="Footer"/>
            <w:jc w:val="center"/>
            <w:rPr>
              <w:rStyle w:val="PageNumber"/>
              <w:rFonts w:ascii="Arial" w:hAnsi="Arial" w:cs="Arial"/>
              <w:sz w:val="18"/>
              <w:szCs w:val="18"/>
            </w:rPr>
          </w:pPr>
          <w:r w:rsidRPr="00F932AD">
            <w:rPr>
              <w:rFonts w:ascii="Arial" w:hAnsi="Arial" w:cs="Arial"/>
              <w:sz w:val="18"/>
              <w:szCs w:val="18"/>
            </w:rPr>
            <w:t>Attachment: Summary of the law about moving with children (Relocation Act)</w:t>
          </w:r>
        </w:p>
        <w:p w14:paraId="21A1EAE8" w14:textId="087D378E" w:rsidR="00D859EC" w:rsidRPr="00F932AD" w:rsidRDefault="00D859EC">
          <w:pPr>
            <w:pStyle w:val="Footer"/>
            <w:jc w:val="center"/>
            <w:rPr>
              <w:rFonts w:ascii="Arial" w:hAnsi="Arial" w:cs="Arial"/>
              <w:b/>
              <w:sz w:val="18"/>
              <w:szCs w:val="18"/>
            </w:rPr>
          </w:pPr>
          <w:r w:rsidRPr="00F932AD">
            <w:rPr>
              <w:rStyle w:val="PageNumber"/>
              <w:rFonts w:ascii="Arial" w:hAnsi="Arial" w:cs="Arial"/>
              <w:sz w:val="18"/>
              <w:szCs w:val="18"/>
            </w:rPr>
            <w:t xml:space="preserve">p. </w:t>
          </w:r>
          <w:r w:rsidRPr="00F932AD">
            <w:rPr>
              <w:rStyle w:val="PageNumber"/>
              <w:rFonts w:ascii="Arial" w:hAnsi="Arial" w:cs="Arial"/>
              <w:b/>
              <w:bCs/>
              <w:sz w:val="18"/>
              <w:szCs w:val="18"/>
            </w:rPr>
            <w:fldChar w:fldCharType="begin"/>
          </w:r>
          <w:r w:rsidRPr="00F932AD">
            <w:rPr>
              <w:rStyle w:val="PageNumber"/>
              <w:rFonts w:ascii="Arial" w:hAnsi="Arial" w:cs="Arial"/>
              <w:b/>
              <w:bCs/>
              <w:sz w:val="18"/>
              <w:szCs w:val="18"/>
            </w:rPr>
            <w:instrText xml:space="preserve"> PAGE </w:instrText>
          </w:r>
          <w:r w:rsidRPr="00F932AD">
            <w:rPr>
              <w:rStyle w:val="PageNumber"/>
              <w:rFonts w:ascii="Arial" w:hAnsi="Arial" w:cs="Arial"/>
              <w:b/>
              <w:bCs/>
              <w:sz w:val="18"/>
              <w:szCs w:val="18"/>
            </w:rPr>
            <w:fldChar w:fldCharType="separate"/>
          </w:r>
          <w:r w:rsidRPr="00F932AD">
            <w:rPr>
              <w:rStyle w:val="PageNumber"/>
              <w:rFonts w:ascii="Arial" w:hAnsi="Arial" w:cs="Arial"/>
              <w:b/>
              <w:bCs/>
              <w:noProof/>
              <w:sz w:val="18"/>
              <w:szCs w:val="18"/>
            </w:rPr>
            <w:t>2</w:t>
          </w:r>
          <w:r w:rsidRPr="00F932AD">
            <w:rPr>
              <w:rStyle w:val="PageNumber"/>
              <w:rFonts w:ascii="Arial" w:hAnsi="Arial" w:cs="Arial"/>
              <w:b/>
              <w:bCs/>
              <w:sz w:val="18"/>
              <w:szCs w:val="18"/>
            </w:rPr>
            <w:fldChar w:fldCharType="end"/>
          </w:r>
          <w:r w:rsidRPr="00F932AD">
            <w:rPr>
              <w:rStyle w:val="PageNumber"/>
              <w:rFonts w:ascii="Arial" w:hAnsi="Arial" w:cs="Arial"/>
              <w:b/>
              <w:bCs/>
              <w:sz w:val="18"/>
              <w:szCs w:val="18"/>
            </w:rPr>
            <w:t xml:space="preserve"> </w:t>
          </w:r>
          <w:r w:rsidRPr="00F932AD">
            <w:rPr>
              <w:rStyle w:val="PageNumber"/>
              <w:rFonts w:ascii="Arial" w:hAnsi="Arial" w:cs="Arial"/>
              <w:sz w:val="18"/>
              <w:szCs w:val="18"/>
            </w:rPr>
            <w:t>of</w:t>
          </w:r>
          <w:r w:rsidRPr="00F932AD">
            <w:rPr>
              <w:rStyle w:val="PageNumber"/>
              <w:rFonts w:ascii="Arial" w:hAnsi="Arial" w:cs="Arial"/>
              <w:b/>
              <w:bCs/>
              <w:sz w:val="18"/>
              <w:szCs w:val="18"/>
            </w:rPr>
            <w:t xml:space="preserve"> </w:t>
          </w:r>
          <w:r>
            <w:rPr>
              <w:rStyle w:val="PageNumber"/>
              <w:rFonts w:ascii="Arial" w:hAnsi="Arial" w:cs="Arial"/>
              <w:b/>
              <w:bCs/>
              <w:sz w:val="18"/>
              <w:szCs w:val="18"/>
            </w:rPr>
            <w:t>4</w:t>
          </w:r>
        </w:p>
      </w:tc>
      <w:tc>
        <w:tcPr>
          <w:tcW w:w="2250" w:type="dxa"/>
          <w:shd w:val="clear" w:color="auto" w:fill="auto"/>
        </w:tcPr>
        <w:p w14:paraId="5BBD9448" w14:textId="77777777" w:rsidR="00D859EC" w:rsidRPr="00F932AD" w:rsidRDefault="00D859EC">
          <w:pPr>
            <w:pStyle w:val="Footer"/>
            <w:rPr>
              <w:rFonts w:ascii="Arial" w:hAnsi="Arial" w:cs="Arial"/>
              <w:sz w:val="18"/>
              <w:szCs w:val="18"/>
            </w:rPr>
          </w:pPr>
        </w:p>
      </w:tc>
    </w:tr>
  </w:tbl>
  <w:p w14:paraId="5F99CD7D" w14:textId="77777777" w:rsidR="00D859EC" w:rsidRPr="00F932AD" w:rsidRDefault="00D859EC">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42DF" w14:textId="77777777" w:rsidR="00D859EC" w:rsidRDefault="00D8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92A97" w14:textId="77777777" w:rsidR="00C54B03" w:rsidRDefault="00C54B03" w:rsidP="002D609E">
      <w:pPr>
        <w:spacing w:after="0"/>
      </w:pPr>
      <w:r>
        <w:separator/>
      </w:r>
    </w:p>
  </w:footnote>
  <w:footnote w:type="continuationSeparator" w:id="0">
    <w:p w14:paraId="3A203D9C" w14:textId="77777777" w:rsidR="00C54B03" w:rsidRDefault="00C54B03"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1A21" w14:textId="77777777" w:rsidR="00D859EC" w:rsidRDefault="00D85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C0ED" w14:textId="77777777" w:rsidR="00D859EC" w:rsidRDefault="00D85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94B5" w14:textId="77777777" w:rsidR="00D859EC" w:rsidRDefault="00D85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4"/>
  </w:num>
  <w:num w:numId="3">
    <w:abstractNumId w:val="22"/>
  </w:num>
  <w:num w:numId="4">
    <w:abstractNumId w:val="8"/>
  </w:num>
  <w:num w:numId="5">
    <w:abstractNumId w:val="5"/>
  </w:num>
  <w:num w:numId="6">
    <w:abstractNumId w:val="9"/>
  </w:num>
  <w:num w:numId="7">
    <w:abstractNumId w:val="18"/>
  </w:num>
  <w:num w:numId="8">
    <w:abstractNumId w:val="23"/>
  </w:num>
  <w:num w:numId="9">
    <w:abstractNumId w:val="25"/>
  </w:num>
  <w:num w:numId="10">
    <w:abstractNumId w:val="17"/>
  </w:num>
  <w:num w:numId="11">
    <w:abstractNumId w:val="12"/>
  </w:num>
  <w:num w:numId="12">
    <w:abstractNumId w:val="13"/>
  </w:num>
  <w:num w:numId="13">
    <w:abstractNumId w:val="14"/>
  </w:num>
  <w:num w:numId="14">
    <w:abstractNumId w:val="11"/>
  </w:num>
  <w:num w:numId="15">
    <w:abstractNumId w:val="1"/>
  </w:num>
  <w:num w:numId="16">
    <w:abstractNumId w:val="21"/>
  </w:num>
  <w:num w:numId="17">
    <w:abstractNumId w:val="0"/>
  </w:num>
  <w:num w:numId="18">
    <w:abstractNumId w:val="26"/>
  </w:num>
  <w:num w:numId="19">
    <w:abstractNumId w:val="15"/>
  </w:num>
  <w:num w:numId="20">
    <w:abstractNumId w:val="20"/>
  </w:num>
  <w:num w:numId="21">
    <w:abstractNumId w:val="24"/>
  </w:num>
  <w:num w:numId="22">
    <w:abstractNumId w:val="10"/>
  </w:num>
  <w:num w:numId="23">
    <w:abstractNumId w:val="6"/>
  </w:num>
  <w:num w:numId="24">
    <w:abstractNumId w:val="16"/>
  </w:num>
  <w:num w:numId="25">
    <w:abstractNumId w:val="3"/>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0C5B"/>
    <w:rsid w:val="00021877"/>
    <w:rsid w:val="00033B5D"/>
    <w:rsid w:val="00042159"/>
    <w:rsid w:val="00046DB0"/>
    <w:rsid w:val="000470F2"/>
    <w:rsid w:val="00055724"/>
    <w:rsid w:val="000566C6"/>
    <w:rsid w:val="000631E8"/>
    <w:rsid w:val="00067A06"/>
    <w:rsid w:val="00067AAE"/>
    <w:rsid w:val="000740C1"/>
    <w:rsid w:val="000765C9"/>
    <w:rsid w:val="000771AD"/>
    <w:rsid w:val="00080FDC"/>
    <w:rsid w:val="00084ECD"/>
    <w:rsid w:val="00085B3C"/>
    <w:rsid w:val="00087DDA"/>
    <w:rsid w:val="000900C9"/>
    <w:rsid w:val="00091158"/>
    <w:rsid w:val="00092F01"/>
    <w:rsid w:val="000A0FFC"/>
    <w:rsid w:val="000A19ED"/>
    <w:rsid w:val="000A478C"/>
    <w:rsid w:val="000A5A47"/>
    <w:rsid w:val="000B148A"/>
    <w:rsid w:val="000B2837"/>
    <w:rsid w:val="000B2F47"/>
    <w:rsid w:val="000B3F54"/>
    <w:rsid w:val="000C715C"/>
    <w:rsid w:val="000D0EF2"/>
    <w:rsid w:val="000D4157"/>
    <w:rsid w:val="000E30C4"/>
    <w:rsid w:val="000E7458"/>
    <w:rsid w:val="000F2478"/>
    <w:rsid w:val="000F36BC"/>
    <w:rsid w:val="000F4C50"/>
    <w:rsid w:val="00100E67"/>
    <w:rsid w:val="001020D9"/>
    <w:rsid w:val="001070C0"/>
    <w:rsid w:val="00110FCF"/>
    <w:rsid w:val="00117DFA"/>
    <w:rsid w:val="00120AB0"/>
    <w:rsid w:val="001265DE"/>
    <w:rsid w:val="0013166F"/>
    <w:rsid w:val="00137934"/>
    <w:rsid w:val="00150430"/>
    <w:rsid w:val="001542C2"/>
    <w:rsid w:val="001570BE"/>
    <w:rsid w:val="00177536"/>
    <w:rsid w:val="001820C9"/>
    <w:rsid w:val="0019512F"/>
    <w:rsid w:val="00196679"/>
    <w:rsid w:val="001A1764"/>
    <w:rsid w:val="001A2096"/>
    <w:rsid w:val="001A5A68"/>
    <w:rsid w:val="001A6ED3"/>
    <w:rsid w:val="001A7C0B"/>
    <w:rsid w:val="001B06D0"/>
    <w:rsid w:val="001B2A0E"/>
    <w:rsid w:val="001B528F"/>
    <w:rsid w:val="001B686B"/>
    <w:rsid w:val="001B6F7D"/>
    <w:rsid w:val="001C59F4"/>
    <w:rsid w:val="001D00E5"/>
    <w:rsid w:val="001D0A0F"/>
    <w:rsid w:val="001E24DF"/>
    <w:rsid w:val="001E3974"/>
    <w:rsid w:val="001E3A18"/>
    <w:rsid w:val="001F1261"/>
    <w:rsid w:val="001F355E"/>
    <w:rsid w:val="0020461C"/>
    <w:rsid w:val="00204ADC"/>
    <w:rsid w:val="00206775"/>
    <w:rsid w:val="00212DB3"/>
    <w:rsid w:val="00216733"/>
    <w:rsid w:val="0022006D"/>
    <w:rsid w:val="0022091E"/>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5423"/>
    <w:rsid w:val="00285A55"/>
    <w:rsid w:val="00286438"/>
    <w:rsid w:val="0029084A"/>
    <w:rsid w:val="00293354"/>
    <w:rsid w:val="0029559C"/>
    <w:rsid w:val="002A20FA"/>
    <w:rsid w:val="002A5546"/>
    <w:rsid w:val="002B0185"/>
    <w:rsid w:val="002B097C"/>
    <w:rsid w:val="002B1D08"/>
    <w:rsid w:val="002B3F71"/>
    <w:rsid w:val="002B55BD"/>
    <w:rsid w:val="002B5E25"/>
    <w:rsid w:val="002C0C40"/>
    <w:rsid w:val="002C33B3"/>
    <w:rsid w:val="002C6560"/>
    <w:rsid w:val="002D1A17"/>
    <w:rsid w:val="002D4D10"/>
    <w:rsid w:val="002D55ED"/>
    <w:rsid w:val="002D609E"/>
    <w:rsid w:val="002D6600"/>
    <w:rsid w:val="002E0391"/>
    <w:rsid w:val="002E6239"/>
    <w:rsid w:val="002E6DA7"/>
    <w:rsid w:val="002F0DBC"/>
    <w:rsid w:val="002F13A9"/>
    <w:rsid w:val="003076FE"/>
    <w:rsid w:val="00315ACC"/>
    <w:rsid w:val="00316CD2"/>
    <w:rsid w:val="00317789"/>
    <w:rsid w:val="00321F4B"/>
    <w:rsid w:val="00323A42"/>
    <w:rsid w:val="003247FD"/>
    <w:rsid w:val="00326F1C"/>
    <w:rsid w:val="003303B4"/>
    <w:rsid w:val="00330DAE"/>
    <w:rsid w:val="00332A43"/>
    <w:rsid w:val="0033349A"/>
    <w:rsid w:val="003353EA"/>
    <w:rsid w:val="00336B1A"/>
    <w:rsid w:val="00345939"/>
    <w:rsid w:val="00351244"/>
    <w:rsid w:val="00353732"/>
    <w:rsid w:val="00355E50"/>
    <w:rsid w:val="00366250"/>
    <w:rsid w:val="003712AE"/>
    <w:rsid w:val="0037219D"/>
    <w:rsid w:val="003824E9"/>
    <w:rsid w:val="00383FA4"/>
    <w:rsid w:val="00390A77"/>
    <w:rsid w:val="00396652"/>
    <w:rsid w:val="003A27EF"/>
    <w:rsid w:val="003A5553"/>
    <w:rsid w:val="003A6481"/>
    <w:rsid w:val="003B6076"/>
    <w:rsid w:val="003B7AD6"/>
    <w:rsid w:val="003D0632"/>
    <w:rsid w:val="003D0C1A"/>
    <w:rsid w:val="003D0E5A"/>
    <w:rsid w:val="003D5784"/>
    <w:rsid w:val="003D5FD8"/>
    <w:rsid w:val="003F2000"/>
    <w:rsid w:val="003F22CB"/>
    <w:rsid w:val="003F3015"/>
    <w:rsid w:val="003F5E50"/>
    <w:rsid w:val="003F78BF"/>
    <w:rsid w:val="0040111A"/>
    <w:rsid w:val="00404A49"/>
    <w:rsid w:val="00405C55"/>
    <w:rsid w:val="004063DD"/>
    <w:rsid w:val="00407626"/>
    <w:rsid w:val="00412BA6"/>
    <w:rsid w:val="00424511"/>
    <w:rsid w:val="0043110B"/>
    <w:rsid w:val="00437F98"/>
    <w:rsid w:val="00440E42"/>
    <w:rsid w:val="00444301"/>
    <w:rsid w:val="004532F4"/>
    <w:rsid w:val="00454737"/>
    <w:rsid w:val="004566D7"/>
    <w:rsid w:val="00457A49"/>
    <w:rsid w:val="004666A9"/>
    <w:rsid w:val="00467EBD"/>
    <w:rsid w:val="00470F44"/>
    <w:rsid w:val="0047587B"/>
    <w:rsid w:val="00482368"/>
    <w:rsid w:val="00485DA7"/>
    <w:rsid w:val="00486E9B"/>
    <w:rsid w:val="00496583"/>
    <w:rsid w:val="004A5270"/>
    <w:rsid w:val="004B2CF4"/>
    <w:rsid w:val="004B4019"/>
    <w:rsid w:val="004B6443"/>
    <w:rsid w:val="004B703F"/>
    <w:rsid w:val="004C0C61"/>
    <w:rsid w:val="004C13E8"/>
    <w:rsid w:val="004C2D67"/>
    <w:rsid w:val="004C5BA6"/>
    <w:rsid w:val="004C6E49"/>
    <w:rsid w:val="004C74CC"/>
    <w:rsid w:val="004C7A22"/>
    <w:rsid w:val="004D09FC"/>
    <w:rsid w:val="004D3DEB"/>
    <w:rsid w:val="004D6139"/>
    <w:rsid w:val="004F049F"/>
    <w:rsid w:val="004F1475"/>
    <w:rsid w:val="004F4D2D"/>
    <w:rsid w:val="00501142"/>
    <w:rsid w:val="00503180"/>
    <w:rsid w:val="0050323E"/>
    <w:rsid w:val="005046FF"/>
    <w:rsid w:val="00506917"/>
    <w:rsid w:val="00510255"/>
    <w:rsid w:val="005119BA"/>
    <w:rsid w:val="005144A4"/>
    <w:rsid w:val="0051457C"/>
    <w:rsid w:val="00521221"/>
    <w:rsid w:val="00521F78"/>
    <w:rsid w:val="005305EF"/>
    <w:rsid w:val="00535B4B"/>
    <w:rsid w:val="0055067F"/>
    <w:rsid w:val="005513B0"/>
    <w:rsid w:val="00555027"/>
    <w:rsid w:val="005614E4"/>
    <w:rsid w:val="00564D28"/>
    <w:rsid w:val="00566196"/>
    <w:rsid w:val="005724BB"/>
    <w:rsid w:val="00580EE6"/>
    <w:rsid w:val="0058191D"/>
    <w:rsid w:val="0059106A"/>
    <w:rsid w:val="00591803"/>
    <w:rsid w:val="005A0A91"/>
    <w:rsid w:val="005B1AA3"/>
    <w:rsid w:val="005B2DD6"/>
    <w:rsid w:val="005C44B8"/>
    <w:rsid w:val="005C61B3"/>
    <w:rsid w:val="005D02AB"/>
    <w:rsid w:val="005D0343"/>
    <w:rsid w:val="005E3DB8"/>
    <w:rsid w:val="005E6B1A"/>
    <w:rsid w:val="005E6CE2"/>
    <w:rsid w:val="005F0E60"/>
    <w:rsid w:val="005F3B94"/>
    <w:rsid w:val="005F41C0"/>
    <w:rsid w:val="005F4D45"/>
    <w:rsid w:val="00600A66"/>
    <w:rsid w:val="006036B7"/>
    <w:rsid w:val="00603E07"/>
    <w:rsid w:val="00605306"/>
    <w:rsid w:val="0060731A"/>
    <w:rsid w:val="00617BDF"/>
    <w:rsid w:val="0062219B"/>
    <w:rsid w:val="006223A1"/>
    <w:rsid w:val="00623155"/>
    <w:rsid w:val="006234ED"/>
    <w:rsid w:val="00625C8F"/>
    <w:rsid w:val="00634396"/>
    <w:rsid w:val="00635E9C"/>
    <w:rsid w:val="00642ED3"/>
    <w:rsid w:val="00645A19"/>
    <w:rsid w:val="00645F6B"/>
    <w:rsid w:val="0064660E"/>
    <w:rsid w:val="00647EF6"/>
    <w:rsid w:val="00656873"/>
    <w:rsid w:val="006742FF"/>
    <w:rsid w:val="0067760B"/>
    <w:rsid w:val="00680A7D"/>
    <w:rsid w:val="0068313D"/>
    <w:rsid w:val="00687CD2"/>
    <w:rsid w:val="006918AF"/>
    <w:rsid w:val="0069758D"/>
    <w:rsid w:val="006A427D"/>
    <w:rsid w:val="006A42E0"/>
    <w:rsid w:val="006A5632"/>
    <w:rsid w:val="006A5A42"/>
    <w:rsid w:val="006A7A6C"/>
    <w:rsid w:val="006B559E"/>
    <w:rsid w:val="006B5BA2"/>
    <w:rsid w:val="006B6792"/>
    <w:rsid w:val="006B6CE9"/>
    <w:rsid w:val="006D0292"/>
    <w:rsid w:val="006D07C6"/>
    <w:rsid w:val="006D31AB"/>
    <w:rsid w:val="006D63DE"/>
    <w:rsid w:val="006E5977"/>
    <w:rsid w:val="006E7410"/>
    <w:rsid w:val="006F0DBC"/>
    <w:rsid w:val="006F1A2A"/>
    <w:rsid w:val="006F4192"/>
    <w:rsid w:val="007020C1"/>
    <w:rsid w:val="00704B71"/>
    <w:rsid w:val="0070644B"/>
    <w:rsid w:val="00707869"/>
    <w:rsid w:val="00714431"/>
    <w:rsid w:val="00715E57"/>
    <w:rsid w:val="007277FA"/>
    <w:rsid w:val="0072786E"/>
    <w:rsid w:val="00733A8C"/>
    <w:rsid w:val="007363A1"/>
    <w:rsid w:val="00742FCE"/>
    <w:rsid w:val="007441AF"/>
    <w:rsid w:val="00744B73"/>
    <w:rsid w:val="007457B4"/>
    <w:rsid w:val="007534F2"/>
    <w:rsid w:val="007537F4"/>
    <w:rsid w:val="0075435E"/>
    <w:rsid w:val="007543CC"/>
    <w:rsid w:val="00757DAB"/>
    <w:rsid w:val="007612AE"/>
    <w:rsid w:val="0076782C"/>
    <w:rsid w:val="00771B24"/>
    <w:rsid w:val="00773463"/>
    <w:rsid w:val="00786BE0"/>
    <w:rsid w:val="00790D0B"/>
    <w:rsid w:val="00791432"/>
    <w:rsid w:val="007B4AE1"/>
    <w:rsid w:val="007C4C46"/>
    <w:rsid w:val="007C65E3"/>
    <w:rsid w:val="007D2ECF"/>
    <w:rsid w:val="007D331D"/>
    <w:rsid w:val="007D4C92"/>
    <w:rsid w:val="007E0FF5"/>
    <w:rsid w:val="007E4882"/>
    <w:rsid w:val="007F4A84"/>
    <w:rsid w:val="00802C44"/>
    <w:rsid w:val="00803C53"/>
    <w:rsid w:val="008112C2"/>
    <w:rsid w:val="00820279"/>
    <w:rsid w:val="00820B27"/>
    <w:rsid w:val="00833520"/>
    <w:rsid w:val="008359CF"/>
    <w:rsid w:val="00845336"/>
    <w:rsid w:val="008503A4"/>
    <w:rsid w:val="00852F0D"/>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5753"/>
    <w:rsid w:val="008A5C23"/>
    <w:rsid w:val="008A606D"/>
    <w:rsid w:val="008A7681"/>
    <w:rsid w:val="008A7C42"/>
    <w:rsid w:val="008B30E6"/>
    <w:rsid w:val="008B3201"/>
    <w:rsid w:val="008B346B"/>
    <w:rsid w:val="008C06FB"/>
    <w:rsid w:val="008C37EF"/>
    <w:rsid w:val="008C4609"/>
    <w:rsid w:val="008C7654"/>
    <w:rsid w:val="008C7B57"/>
    <w:rsid w:val="008D26F9"/>
    <w:rsid w:val="008D3479"/>
    <w:rsid w:val="008D6BB7"/>
    <w:rsid w:val="008E38C2"/>
    <w:rsid w:val="008E74EC"/>
    <w:rsid w:val="008F28BB"/>
    <w:rsid w:val="008F37D5"/>
    <w:rsid w:val="008F58BD"/>
    <w:rsid w:val="00901312"/>
    <w:rsid w:val="0090411E"/>
    <w:rsid w:val="0091287A"/>
    <w:rsid w:val="00912E89"/>
    <w:rsid w:val="00915ADD"/>
    <w:rsid w:val="0093445D"/>
    <w:rsid w:val="0094481B"/>
    <w:rsid w:val="009454EA"/>
    <w:rsid w:val="00967545"/>
    <w:rsid w:val="00970607"/>
    <w:rsid w:val="0097277E"/>
    <w:rsid w:val="00973CDB"/>
    <w:rsid w:val="009760D4"/>
    <w:rsid w:val="00981300"/>
    <w:rsid w:val="0098372A"/>
    <w:rsid w:val="009877F4"/>
    <w:rsid w:val="009959EB"/>
    <w:rsid w:val="009971CE"/>
    <w:rsid w:val="009A1AA3"/>
    <w:rsid w:val="009A1C39"/>
    <w:rsid w:val="009A47FF"/>
    <w:rsid w:val="009A4DC5"/>
    <w:rsid w:val="009A5C12"/>
    <w:rsid w:val="009B33D6"/>
    <w:rsid w:val="009B7DCF"/>
    <w:rsid w:val="009D076C"/>
    <w:rsid w:val="009E331A"/>
    <w:rsid w:val="009F0041"/>
    <w:rsid w:val="009F0E50"/>
    <w:rsid w:val="00A002D7"/>
    <w:rsid w:val="00A01B61"/>
    <w:rsid w:val="00A04DC8"/>
    <w:rsid w:val="00A0559F"/>
    <w:rsid w:val="00A10BA0"/>
    <w:rsid w:val="00A13452"/>
    <w:rsid w:val="00A17223"/>
    <w:rsid w:val="00A2020E"/>
    <w:rsid w:val="00A22958"/>
    <w:rsid w:val="00A40385"/>
    <w:rsid w:val="00A43D11"/>
    <w:rsid w:val="00A553C7"/>
    <w:rsid w:val="00A569FB"/>
    <w:rsid w:val="00A6637B"/>
    <w:rsid w:val="00A8053D"/>
    <w:rsid w:val="00A90BF5"/>
    <w:rsid w:val="00A92D23"/>
    <w:rsid w:val="00A93C50"/>
    <w:rsid w:val="00AA5EBB"/>
    <w:rsid w:val="00AA77FA"/>
    <w:rsid w:val="00AB0F72"/>
    <w:rsid w:val="00AB7862"/>
    <w:rsid w:val="00AD25FB"/>
    <w:rsid w:val="00AF3BA7"/>
    <w:rsid w:val="00AF6281"/>
    <w:rsid w:val="00B0294A"/>
    <w:rsid w:val="00B05930"/>
    <w:rsid w:val="00B05972"/>
    <w:rsid w:val="00B12C00"/>
    <w:rsid w:val="00B13C0E"/>
    <w:rsid w:val="00B13D94"/>
    <w:rsid w:val="00B174C1"/>
    <w:rsid w:val="00B30C53"/>
    <w:rsid w:val="00B330BA"/>
    <w:rsid w:val="00B33423"/>
    <w:rsid w:val="00B347BA"/>
    <w:rsid w:val="00B42651"/>
    <w:rsid w:val="00B444FE"/>
    <w:rsid w:val="00B50C2B"/>
    <w:rsid w:val="00B730FD"/>
    <w:rsid w:val="00B73BAD"/>
    <w:rsid w:val="00B76EC8"/>
    <w:rsid w:val="00B8077A"/>
    <w:rsid w:val="00B818DB"/>
    <w:rsid w:val="00B84A29"/>
    <w:rsid w:val="00B85D60"/>
    <w:rsid w:val="00B91702"/>
    <w:rsid w:val="00B919A0"/>
    <w:rsid w:val="00B96DA4"/>
    <w:rsid w:val="00BA01A5"/>
    <w:rsid w:val="00BA56EB"/>
    <w:rsid w:val="00BB5D79"/>
    <w:rsid w:val="00BB7690"/>
    <w:rsid w:val="00BC00F6"/>
    <w:rsid w:val="00BC08C5"/>
    <w:rsid w:val="00BC5741"/>
    <w:rsid w:val="00BC5C62"/>
    <w:rsid w:val="00BC79F3"/>
    <w:rsid w:val="00BD09EE"/>
    <w:rsid w:val="00BD158B"/>
    <w:rsid w:val="00BD2E21"/>
    <w:rsid w:val="00BD782E"/>
    <w:rsid w:val="00BE300E"/>
    <w:rsid w:val="00BF7034"/>
    <w:rsid w:val="00C021B0"/>
    <w:rsid w:val="00C02F7A"/>
    <w:rsid w:val="00C11A5E"/>
    <w:rsid w:val="00C11B96"/>
    <w:rsid w:val="00C13744"/>
    <w:rsid w:val="00C14984"/>
    <w:rsid w:val="00C15815"/>
    <w:rsid w:val="00C17CE3"/>
    <w:rsid w:val="00C2409D"/>
    <w:rsid w:val="00C268B3"/>
    <w:rsid w:val="00C30802"/>
    <w:rsid w:val="00C31AC7"/>
    <w:rsid w:val="00C325BD"/>
    <w:rsid w:val="00C34A3D"/>
    <w:rsid w:val="00C368D8"/>
    <w:rsid w:val="00C453E2"/>
    <w:rsid w:val="00C47C5B"/>
    <w:rsid w:val="00C516EC"/>
    <w:rsid w:val="00C54B03"/>
    <w:rsid w:val="00C5608F"/>
    <w:rsid w:val="00C569E3"/>
    <w:rsid w:val="00C60F7D"/>
    <w:rsid w:val="00C700D7"/>
    <w:rsid w:val="00C70D88"/>
    <w:rsid w:val="00C80B37"/>
    <w:rsid w:val="00C810B4"/>
    <w:rsid w:val="00C82381"/>
    <w:rsid w:val="00C90751"/>
    <w:rsid w:val="00C95336"/>
    <w:rsid w:val="00C95F36"/>
    <w:rsid w:val="00CA555E"/>
    <w:rsid w:val="00CA5A76"/>
    <w:rsid w:val="00CB21EC"/>
    <w:rsid w:val="00CB4308"/>
    <w:rsid w:val="00CB4576"/>
    <w:rsid w:val="00CC02F1"/>
    <w:rsid w:val="00CC44C2"/>
    <w:rsid w:val="00CE3B93"/>
    <w:rsid w:val="00CE59A7"/>
    <w:rsid w:val="00CE7E5A"/>
    <w:rsid w:val="00CF0D08"/>
    <w:rsid w:val="00CF1057"/>
    <w:rsid w:val="00CF3572"/>
    <w:rsid w:val="00CF3C15"/>
    <w:rsid w:val="00D0076E"/>
    <w:rsid w:val="00D02C63"/>
    <w:rsid w:val="00D04D52"/>
    <w:rsid w:val="00D07908"/>
    <w:rsid w:val="00D10D1A"/>
    <w:rsid w:val="00D137B2"/>
    <w:rsid w:val="00D165E5"/>
    <w:rsid w:val="00D20801"/>
    <w:rsid w:val="00D273B1"/>
    <w:rsid w:val="00D3362C"/>
    <w:rsid w:val="00D344F1"/>
    <w:rsid w:val="00D4264B"/>
    <w:rsid w:val="00D42933"/>
    <w:rsid w:val="00D45A92"/>
    <w:rsid w:val="00D46AE4"/>
    <w:rsid w:val="00D528A1"/>
    <w:rsid w:val="00D56297"/>
    <w:rsid w:val="00D566F7"/>
    <w:rsid w:val="00D60D5F"/>
    <w:rsid w:val="00D6418A"/>
    <w:rsid w:val="00D6461D"/>
    <w:rsid w:val="00D67D73"/>
    <w:rsid w:val="00D71CFE"/>
    <w:rsid w:val="00D72B2A"/>
    <w:rsid w:val="00D818B7"/>
    <w:rsid w:val="00D859EC"/>
    <w:rsid w:val="00D87820"/>
    <w:rsid w:val="00D95884"/>
    <w:rsid w:val="00DA770F"/>
    <w:rsid w:val="00DB7ADB"/>
    <w:rsid w:val="00DC778D"/>
    <w:rsid w:val="00DC7F86"/>
    <w:rsid w:val="00DE0BD7"/>
    <w:rsid w:val="00DE5976"/>
    <w:rsid w:val="00DE70F3"/>
    <w:rsid w:val="00DF3A6E"/>
    <w:rsid w:val="00E0733A"/>
    <w:rsid w:val="00E1002F"/>
    <w:rsid w:val="00E1101F"/>
    <w:rsid w:val="00E12974"/>
    <w:rsid w:val="00E13317"/>
    <w:rsid w:val="00E20A25"/>
    <w:rsid w:val="00E25109"/>
    <w:rsid w:val="00E3715D"/>
    <w:rsid w:val="00E406A3"/>
    <w:rsid w:val="00E533A2"/>
    <w:rsid w:val="00E53DAF"/>
    <w:rsid w:val="00E55D00"/>
    <w:rsid w:val="00E67E52"/>
    <w:rsid w:val="00E70D01"/>
    <w:rsid w:val="00E76116"/>
    <w:rsid w:val="00E77BFC"/>
    <w:rsid w:val="00E80B08"/>
    <w:rsid w:val="00E80C84"/>
    <w:rsid w:val="00E85DA7"/>
    <w:rsid w:val="00E91ABA"/>
    <w:rsid w:val="00E91D74"/>
    <w:rsid w:val="00E91E3F"/>
    <w:rsid w:val="00E91E7F"/>
    <w:rsid w:val="00E95ACD"/>
    <w:rsid w:val="00E95DB9"/>
    <w:rsid w:val="00EA2968"/>
    <w:rsid w:val="00EA2DB5"/>
    <w:rsid w:val="00EB4BF1"/>
    <w:rsid w:val="00EB75C7"/>
    <w:rsid w:val="00EB7D09"/>
    <w:rsid w:val="00EC1050"/>
    <w:rsid w:val="00EC4C5E"/>
    <w:rsid w:val="00EE0499"/>
    <w:rsid w:val="00EE0833"/>
    <w:rsid w:val="00EE419D"/>
    <w:rsid w:val="00F03668"/>
    <w:rsid w:val="00F1358C"/>
    <w:rsid w:val="00F22914"/>
    <w:rsid w:val="00F22DF8"/>
    <w:rsid w:val="00F23B3E"/>
    <w:rsid w:val="00F25BA2"/>
    <w:rsid w:val="00F25FF7"/>
    <w:rsid w:val="00F27C4C"/>
    <w:rsid w:val="00F27DC4"/>
    <w:rsid w:val="00F27E52"/>
    <w:rsid w:val="00F40FBC"/>
    <w:rsid w:val="00F5037A"/>
    <w:rsid w:val="00F50AD5"/>
    <w:rsid w:val="00F522D7"/>
    <w:rsid w:val="00F539B9"/>
    <w:rsid w:val="00F539C5"/>
    <w:rsid w:val="00F63411"/>
    <w:rsid w:val="00F637B0"/>
    <w:rsid w:val="00F63AF7"/>
    <w:rsid w:val="00F712D7"/>
    <w:rsid w:val="00F71A3E"/>
    <w:rsid w:val="00F74DB4"/>
    <w:rsid w:val="00F8327B"/>
    <w:rsid w:val="00F849C9"/>
    <w:rsid w:val="00F85A12"/>
    <w:rsid w:val="00F9111B"/>
    <w:rsid w:val="00F932AD"/>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C887-8B38-48BA-8B00-1E98647A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8244</Words>
  <Characters>46997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70</cp:revision>
  <dcterms:created xsi:type="dcterms:W3CDTF">2024-05-31T20:11:00Z</dcterms:created>
  <dcterms:modified xsi:type="dcterms:W3CDTF">2024-07-10T22:38:00Z</dcterms:modified>
</cp:coreProperties>
</file>